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F7" w:rsidRPr="00AD07EA" w:rsidRDefault="009E26F7" w:rsidP="009E26F7">
      <w:pPr>
        <w:widowControl w:val="0"/>
        <w:spacing w:after="0"/>
        <w:ind w:firstLine="720"/>
        <w:rPr>
          <w:rFonts w:cs="Arial"/>
          <w:b/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</w:p>
    <w:p w:rsidR="009C6076" w:rsidRDefault="009C6076" w:rsidP="009E26F7">
      <w:pPr>
        <w:widowControl w:val="0"/>
        <w:spacing w:after="0"/>
        <w:rPr>
          <w:rFonts w:cs="Arial"/>
          <w:b/>
          <w:lang w:val="en-US"/>
        </w:rPr>
      </w:pPr>
    </w:p>
    <w:p w:rsidR="009C6076" w:rsidRDefault="009C6076" w:rsidP="009C6076">
      <w:pPr>
        <w:pStyle w:val="20"/>
        <w:tabs>
          <w:tab w:val="clear" w:pos="567"/>
          <w:tab w:val="left" w:pos="0"/>
        </w:tabs>
        <w:spacing w:before="57" w:after="57"/>
        <w:ind w:left="0" w:firstLine="0"/>
        <w:rPr>
          <w:rFonts w:ascii="Calibri" w:hAnsi="Calibri"/>
          <w:sz w:val="26"/>
          <w:szCs w:val="26"/>
          <w:lang w:val="el-GR"/>
        </w:rPr>
      </w:pPr>
      <w:bookmarkStart w:id="0" w:name="__RefHeading___Toc491950134"/>
      <w:bookmarkStart w:id="1" w:name="__RefHeading___Toc227_1659156176"/>
      <w:bookmarkStart w:id="2" w:name="__RefHeading___Toc491950153"/>
      <w:bookmarkStart w:id="3" w:name="__RefHeading___Toc223_1659156176"/>
      <w:bookmarkStart w:id="4" w:name="__RefHeading___Toc225_1659156176"/>
      <w:bookmarkStart w:id="5" w:name="__RefHeading___Toc235_1659156176"/>
      <w:bookmarkStart w:id="6" w:name="__RefHeading___Toc237_1659156176"/>
      <w:bookmarkStart w:id="7" w:name="__RefHeading___Toc241_1659156176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Calibri" w:hAnsi="Calibri"/>
          <w:sz w:val="26"/>
          <w:szCs w:val="26"/>
          <w:lang w:val="el-GR"/>
        </w:rPr>
        <w:t xml:space="preserve">ΠΑΡΑΡΤΗΜΑ </w:t>
      </w:r>
      <w:r>
        <w:rPr>
          <w:rFonts w:ascii="Calibri" w:hAnsi="Calibri"/>
          <w:sz w:val="26"/>
          <w:szCs w:val="26"/>
          <w:lang w:val="en-US"/>
        </w:rPr>
        <w:t>I</w:t>
      </w:r>
      <w:r>
        <w:rPr>
          <w:rFonts w:ascii="Calibri" w:hAnsi="Calibri"/>
          <w:sz w:val="26"/>
          <w:szCs w:val="26"/>
          <w:lang w:val="el-GR"/>
        </w:rPr>
        <w:t xml:space="preserve">V – Υπόδειγμα Οικονομικής Προσφοράς </w:t>
      </w:r>
    </w:p>
    <w:p w:rsidR="009C6076" w:rsidRDefault="009C6076" w:rsidP="009C6076">
      <w:pPr>
        <w:spacing w:before="57" w:after="57"/>
        <w:rPr>
          <w:lang w:val="el-GR"/>
        </w:rPr>
      </w:pPr>
    </w:p>
    <w:p w:rsidR="009C6076" w:rsidRDefault="009C6076" w:rsidP="009C6076">
      <w:pPr>
        <w:spacing w:after="0"/>
        <w:jc w:val="center"/>
        <w:rPr>
          <w:b/>
          <w:bCs/>
          <w:color w:val="000000"/>
          <w:sz w:val="24"/>
          <w:lang w:val="el-GR"/>
        </w:rPr>
      </w:pPr>
      <w:r>
        <w:rPr>
          <w:b/>
          <w:sz w:val="24"/>
          <w:lang w:val="el-GR"/>
        </w:rPr>
        <w:t>ΤΥΠΟΠΟΙΗΜΕΝΟ ΕΝΤΥΠΟ ΟΙΚΟΝΟΜΙΚΗΣ ΠΡΟΣΦΟΡΑΣ</w:t>
      </w:r>
    </w:p>
    <w:p w:rsidR="009C6076" w:rsidRDefault="009C6076" w:rsidP="009C6076">
      <w:pPr>
        <w:spacing w:before="57" w:after="57"/>
        <w:rPr>
          <w:lang w:val="el-GR"/>
        </w:rPr>
      </w:pPr>
    </w:p>
    <w:tbl>
      <w:tblPr>
        <w:tblW w:w="15168" w:type="dxa"/>
        <w:tblInd w:w="-176" w:type="dxa"/>
        <w:tblLayout w:type="fixed"/>
        <w:tblLook w:val="04A0"/>
      </w:tblPr>
      <w:tblGrid>
        <w:gridCol w:w="793"/>
        <w:gridCol w:w="200"/>
        <w:gridCol w:w="36"/>
        <w:gridCol w:w="1272"/>
        <w:gridCol w:w="961"/>
        <w:gridCol w:w="3543"/>
        <w:gridCol w:w="696"/>
        <w:gridCol w:w="721"/>
        <w:gridCol w:w="695"/>
        <w:gridCol w:w="723"/>
        <w:gridCol w:w="839"/>
        <w:gridCol w:w="437"/>
        <w:gridCol w:w="477"/>
        <w:gridCol w:w="657"/>
        <w:gridCol w:w="125"/>
        <w:gridCol w:w="111"/>
        <w:gridCol w:w="189"/>
        <w:gridCol w:w="424"/>
        <w:gridCol w:w="396"/>
        <w:gridCol w:w="172"/>
        <w:gridCol w:w="851"/>
        <w:gridCol w:w="111"/>
        <w:gridCol w:w="739"/>
      </w:tblGrid>
      <w:tr w:rsidR="009C6076" w:rsidTr="009C6076">
        <w:trPr>
          <w:gridAfter w:val="2"/>
          <w:wAfter w:w="850" w:type="dxa"/>
          <w:trHeight w:val="225"/>
        </w:trPr>
        <w:tc>
          <w:tcPr>
            <w:tcW w:w="3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/>
              </w:rPr>
              <w:t>Στοιχεία Προσφέροντος</w:t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9C6076" w:rsidTr="009C6076">
        <w:trPr>
          <w:gridAfter w:val="2"/>
          <w:wAfter w:w="850" w:type="dxa"/>
          <w:trHeight w:val="225"/>
        </w:trPr>
        <w:tc>
          <w:tcPr>
            <w:tcW w:w="3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Επωνυμία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05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…………</w:t>
            </w:r>
          </w:p>
        </w:tc>
      </w:tr>
      <w:tr w:rsidR="009C6076" w:rsidTr="009C6076">
        <w:trPr>
          <w:gridAfter w:val="2"/>
          <w:wAfter w:w="850" w:type="dxa"/>
          <w:trHeight w:val="225"/>
        </w:trPr>
        <w:tc>
          <w:tcPr>
            <w:tcW w:w="3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Διεύθυνση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05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…………</w:t>
            </w:r>
          </w:p>
        </w:tc>
      </w:tr>
      <w:tr w:rsidR="009C6076" w:rsidTr="009C6076">
        <w:trPr>
          <w:gridAfter w:val="2"/>
          <w:wAfter w:w="850" w:type="dxa"/>
          <w:trHeight w:val="225"/>
        </w:trPr>
        <w:tc>
          <w:tcPr>
            <w:tcW w:w="3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Τηλέφωνο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Ημερομηνία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38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…………</w:t>
            </w:r>
          </w:p>
        </w:tc>
      </w:tr>
      <w:tr w:rsidR="009C6076" w:rsidTr="009C6076">
        <w:trPr>
          <w:gridAfter w:val="2"/>
          <w:wAfter w:w="850" w:type="dxa"/>
          <w:trHeight w:val="225"/>
        </w:trPr>
        <w:tc>
          <w:tcPr>
            <w:tcW w:w="3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Fax:</w:t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9C6076" w:rsidTr="009C6076">
        <w:trPr>
          <w:gridAfter w:val="2"/>
          <w:wAfter w:w="850" w:type="dxa"/>
          <w:trHeight w:val="225"/>
        </w:trPr>
        <w:tc>
          <w:tcPr>
            <w:tcW w:w="3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4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9C6076" w:rsidTr="009C6076">
        <w:trPr>
          <w:gridAfter w:val="2"/>
          <w:wAfter w:w="850" w:type="dxa"/>
          <w:trHeight w:val="225"/>
        </w:trPr>
        <w:tc>
          <w:tcPr>
            <w:tcW w:w="14318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6076" w:rsidTr="009C6076">
        <w:trPr>
          <w:gridAfter w:val="2"/>
          <w:wAfter w:w="850" w:type="dxa"/>
          <w:trHeight w:val="225"/>
        </w:trPr>
        <w:tc>
          <w:tcPr>
            <w:tcW w:w="3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Στοιχεία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Αναθέτουσας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Αρχής</w:t>
            </w:r>
            <w:proofErr w:type="spellEnd"/>
          </w:p>
        </w:tc>
        <w:tc>
          <w:tcPr>
            <w:tcW w:w="4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9C6076" w:rsidTr="009C6076">
        <w:trPr>
          <w:gridAfter w:val="2"/>
          <w:wAfter w:w="850" w:type="dxa"/>
          <w:trHeight w:val="237"/>
        </w:trPr>
        <w:tc>
          <w:tcPr>
            <w:tcW w:w="750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ΥΠΟΥΡΓΕΙΟ ΠΟΛΙΤΙΣΜΟΥ</w:t>
            </w:r>
            <w:r>
              <w:rPr>
                <w:color w:val="000000"/>
                <w:sz w:val="20"/>
                <w:szCs w:val="20"/>
                <w:lang w:val="el-G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&amp; ΑΘΛΗΤΙΣΜΟΥ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9C6076" w:rsidRPr="00F4106E" w:rsidTr="009C6076">
        <w:trPr>
          <w:gridAfter w:val="2"/>
          <w:wAfter w:w="850" w:type="dxa"/>
          <w:trHeight w:val="484"/>
        </w:trPr>
        <w:tc>
          <w:tcPr>
            <w:tcW w:w="3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tabs>
                <w:tab w:val="left" w:pos="2742"/>
              </w:tabs>
              <w:spacing w:after="0"/>
              <w:jc w:val="lef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ΓΕΝΙΚΗ ΔΙΕΥΘΥΝΣΗ ΑΡΧΑΙΟΤΗΤΩΝ &amp; ΠΟΛΙΤΙΣΤΙΚΗΣ ΚΛΗΡΟΝΟΜΙΑΣ</w:t>
            </w:r>
          </w:p>
        </w:tc>
        <w:tc>
          <w:tcPr>
            <w:tcW w:w="1105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9C6076" w:rsidTr="009C6076">
        <w:trPr>
          <w:gridAfter w:val="2"/>
          <w:wAfter w:w="850" w:type="dxa"/>
          <w:trHeight w:val="225"/>
        </w:trPr>
        <w:tc>
          <w:tcPr>
            <w:tcW w:w="32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ΔΙΕΥΘΥΝΣΗ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ΠΡΟΪΣΤΟΡΙΚΩΝ &amp; ΚΛΑΣΙΚΩΝ ΑΡΧΑΙΟΤΗΤΩΝ</w:t>
            </w:r>
          </w:p>
        </w:tc>
        <w:tc>
          <w:tcPr>
            <w:tcW w:w="1105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9C6076" w:rsidTr="009C6076">
        <w:trPr>
          <w:gridAfter w:val="2"/>
          <w:wAfter w:w="850" w:type="dxa"/>
          <w:trHeight w:val="225"/>
        </w:trPr>
        <w:tc>
          <w:tcPr>
            <w:tcW w:w="68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Διακήρυξη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αριθ</w:t>
            </w:r>
            <w:proofErr w:type="spellEnd"/>
          </w:p>
        </w:tc>
        <w:tc>
          <w:tcPr>
            <w:tcW w:w="751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val="el-GR"/>
              </w:rPr>
              <w:t>1/2019</w:t>
            </w:r>
          </w:p>
        </w:tc>
      </w:tr>
      <w:tr w:rsidR="009C6076" w:rsidTr="009C6076">
        <w:trPr>
          <w:gridAfter w:val="2"/>
          <w:wAfter w:w="850" w:type="dxa"/>
          <w:trHeight w:val="225"/>
        </w:trPr>
        <w:tc>
          <w:tcPr>
            <w:tcW w:w="68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Τμ</w:t>
            </w:r>
            <w:r>
              <w:rPr>
                <w:color w:val="000000"/>
                <w:sz w:val="20"/>
                <w:szCs w:val="20"/>
                <w:lang w:val="el-GR"/>
              </w:rPr>
              <w:t>ήμα</w:t>
            </w:r>
            <w:proofErr w:type="spellEnd"/>
          </w:p>
        </w:tc>
        <w:tc>
          <w:tcPr>
            <w:tcW w:w="751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…………</w:t>
            </w:r>
          </w:p>
        </w:tc>
      </w:tr>
      <w:tr w:rsidR="009C6076" w:rsidTr="009C6076">
        <w:trPr>
          <w:gridAfter w:val="1"/>
          <w:wAfter w:w="739" w:type="dxa"/>
          <w:trHeight w:val="24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7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9C6076" w:rsidTr="009C6076">
        <w:trPr>
          <w:trHeight w:val="465"/>
        </w:trPr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2D69B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ΤΜΗΜΑ</w:t>
            </w:r>
          </w:p>
        </w:tc>
        <w:tc>
          <w:tcPr>
            <w:tcW w:w="58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ΜΟΝΑΔΑ</w:t>
            </w:r>
            <w:r>
              <w:rPr>
                <w:color w:val="000000"/>
                <w:sz w:val="20"/>
                <w:szCs w:val="20"/>
              </w:rPr>
              <w:br/>
              <w:t>ΜΕΤΡΗΣΗΣ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2D69B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ΑΞΙΑ ΧΩΡΙΣ ΦΠΑ (€)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C2D69B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ΦΠΑ (€)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ΣΥΝΟΛΙΚΗ ΑΞΙΑ ΜΕ ΦΠΑ (€)</w:t>
            </w:r>
          </w:p>
        </w:tc>
      </w:tr>
      <w:tr w:rsidR="009C6076" w:rsidTr="009C6076">
        <w:trPr>
          <w:trHeight w:val="225"/>
        </w:trPr>
        <w:tc>
          <w:tcPr>
            <w:tcW w:w="9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ΤΙΜΗ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2D69B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ΠΟΣΟ</w:t>
            </w: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9C6076" w:rsidTr="009C6076">
        <w:trPr>
          <w:trHeight w:val="240"/>
        </w:trPr>
        <w:tc>
          <w:tcPr>
            <w:tcW w:w="993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ΜΟΝΑΔΑΣ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9C6076" w:rsidTr="009C6076">
        <w:trPr>
          <w:trHeight w:val="16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i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l-GR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i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l-GR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i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l-GR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i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l-GR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i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l-GR"/>
              </w:rPr>
              <w:t>6</w:t>
            </w:r>
            <w:r>
              <w:rPr>
                <w:i/>
                <w:iCs/>
                <w:color w:val="000000"/>
                <w:sz w:val="20"/>
                <w:szCs w:val="20"/>
              </w:rPr>
              <w:t>=</w:t>
            </w:r>
            <w:r>
              <w:rPr>
                <w:i/>
                <w:iCs/>
                <w:color w:val="000000"/>
                <w:sz w:val="20"/>
                <w:szCs w:val="20"/>
                <w:lang w:val="el-GR"/>
              </w:rPr>
              <w:t>4</w:t>
            </w:r>
            <w:r>
              <w:rPr>
                <w:i/>
                <w:iCs/>
                <w:color w:val="000000"/>
                <w:sz w:val="20"/>
                <w:szCs w:val="20"/>
              </w:rPr>
              <w:t>X</w:t>
            </w:r>
            <w:r>
              <w:rPr>
                <w:i/>
                <w:iCs/>
                <w:color w:val="000000"/>
                <w:sz w:val="20"/>
                <w:szCs w:val="20"/>
                <w:lang w:val="el-GR"/>
              </w:rPr>
              <w:t>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i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l-GR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i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l-GR"/>
              </w:rPr>
              <w:t>8</w:t>
            </w:r>
            <w:r>
              <w:rPr>
                <w:i/>
                <w:iCs/>
                <w:color w:val="000000"/>
                <w:sz w:val="20"/>
                <w:szCs w:val="20"/>
              </w:rPr>
              <w:t>=</w:t>
            </w:r>
            <w:r>
              <w:rPr>
                <w:i/>
                <w:iCs/>
                <w:color w:val="000000"/>
                <w:sz w:val="20"/>
                <w:szCs w:val="20"/>
                <w:lang w:val="el-GR"/>
              </w:rPr>
              <w:t>6</w:t>
            </w:r>
            <w:r>
              <w:rPr>
                <w:i/>
                <w:iCs/>
                <w:color w:val="000000"/>
                <w:sz w:val="20"/>
                <w:szCs w:val="20"/>
              </w:rPr>
              <w:t>X</w:t>
            </w:r>
            <w:r>
              <w:rPr>
                <w:i/>
                <w:iCs/>
                <w:color w:val="000000"/>
                <w:sz w:val="20"/>
                <w:szCs w:val="20"/>
                <w:lang w:val="el-GR"/>
              </w:rPr>
              <w:t>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i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el-GR"/>
              </w:rPr>
              <w:t>9</w:t>
            </w:r>
            <w:r>
              <w:rPr>
                <w:i/>
                <w:iCs/>
                <w:color w:val="000000"/>
                <w:sz w:val="20"/>
                <w:szCs w:val="20"/>
              </w:rPr>
              <w:t>=</w:t>
            </w:r>
            <w:r>
              <w:rPr>
                <w:i/>
                <w:iCs/>
                <w:color w:val="000000"/>
                <w:sz w:val="20"/>
                <w:szCs w:val="20"/>
                <w:lang w:val="el-GR"/>
              </w:rPr>
              <w:t>6</w:t>
            </w:r>
            <w:r>
              <w:rPr>
                <w:i/>
                <w:iCs/>
                <w:color w:val="000000"/>
                <w:sz w:val="20"/>
                <w:szCs w:val="20"/>
              </w:rPr>
              <w:t>+</w:t>
            </w:r>
            <w:r>
              <w:rPr>
                <w:i/>
                <w:iCs/>
                <w:color w:val="000000"/>
                <w:sz w:val="20"/>
                <w:szCs w:val="20"/>
                <w:lang w:val="el-GR"/>
              </w:rPr>
              <w:t>8</w:t>
            </w:r>
          </w:p>
        </w:tc>
      </w:tr>
      <w:tr w:rsidR="009C6076" w:rsidTr="009C6076">
        <w:trPr>
          <w:trHeight w:val="24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1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6076" w:rsidRDefault="009C6076" w:rsidP="009C6076">
            <w:pPr>
              <w:suppressAutoHyphens w:val="0"/>
              <w:autoSpaceDE w:val="0"/>
              <w:spacing w:before="57" w:after="57"/>
              <w:jc w:val="left"/>
              <w:rPr>
                <w:rFonts w:eastAsia="SimSun"/>
                <w:i/>
                <w:iCs/>
                <w:color w:val="5B9BD5"/>
                <w:sz w:val="20"/>
                <w:szCs w:val="20"/>
                <w:lang w:val="el-GR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Γεωκυψέλες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 για σταθεροποίηση επιφανειών</w:t>
            </w:r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 xml:space="preserve"> από μη υφασμένο πολυπροπυλένιο</w:t>
            </w:r>
            <w:r w:rsidRPr="00EE6D39">
              <w:rPr>
                <w:bCs/>
                <w:color w:val="000000"/>
                <w:sz w:val="20"/>
                <w:szCs w:val="20"/>
                <w:lang w:val="el-GR" w:eastAsia="el-GR"/>
              </w:rPr>
              <w:t xml:space="preserve">, </w:t>
            </w:r>
            <w:r w:rsidR="00EE6D39" w:rsidRPr="00EE6D39">
              <w:rPr>
                <w:bCs/>
                <w:color w:val="000000"/>
                <w:sz w:val="20"/>
                <w:szCs w:val="20"/>
                <w:lang w:val="el-GR" w:eastAsia="el-GR"/>
              </w:rPr>
              <w:t>βάρους 190 γραμμαρίων ανά τετραγωνικό μέτρο,</w:t>
            </w:r>
            <w:r w:rsidR="00164FB8">
              <w:rPr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 xml:space="preserve">σε επιμήκη τεμάχια, πλάτους κυψέλης 5,5 εκατοστών και ύψους κυψέλης 5 εκατοστών, </w:t>
            </w:r>
            <w:r>
              <w:rPr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συνολικής επιφάνειας 5.000 τετραγωνικών μέτρων, μετά της μεταφοράς των</w:t>
            </w:r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uppressAutoHyphens w:val="0"/>
              <w:autoSpaceDE w:val="0"/>
              <w:spacing w:before="57" w:after="57"/>
              <w:jc w:val="center"/>
              <w:rPr>
                <w:rFonts w:eastAsia="SimSun"/>
                <w:i/>
                <w:iCs/>
                <w:color w:val="5B9BD5"/>
                <w:sz w:val="20"/>
                <w:szCs w:val="20"/>
                <w:lang w:val="el-GR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l-GR"/>
              </w:rPr>
              <w:t>Τετραγωνικό</w:t>
            </w:r>
            <w:proofErr w:type="spellEnd"/>
            <w:r>
              <w:rPr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l-GR"/>
              </w:rPr>
              <w:t>μέτρο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uppressAutoHyphens w:val="0"/>
              <w:autoSpaceDE w:val="0"/>
              <w:spacing w:before="57" w:after="57"/>
              <w:jc w:val="center"/>
              <w:rPr>
                <w:rFonts w:eastAsia="SimSun"/>
                <w:i/>
                <w:iCs/>
                <w:color w:val="5B9BD5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eastAsia="el-GR"/>
              </w:rPr>
              <w:t>5.000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076" w:rsidTr="009C6076">
        <w:trPr>
          <w:trHeight w:val="24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lastRenderedPageBreak/>
              <w:t>2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6076" w:rsidRDefault="009C6076" w:rsidP="00006D17">
            <w:pPr>
              <w:suppressAutoHyphens w:val="0"/>
              <w:autoSpaceDE w:val="0"/>
              <w:spacing w:before="57" w:after="57"/>
              <w:jc w:val="left"/>
              <w:rPr>
                <w:rFonts w:eastAsia="SimSun"/>
                <w:i/>
                <w:iCs/>
                <w:color w:val="5B9BD5"/>
                <w:sz w:val="20"/>
                <w:szCs w:val="20"/>
                <w:lang w:val="el-GR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Γεωύφασμα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 από μη υφασμένο πολυπροπυλένιο</w:t>
            </w:r>
            <w:r w:rsidRPr="00006D17">
              <w:rPr>
                <w:bCs/>
                <w:color w:val="000000"/>
                <w:sz w:val="20"/>
                <w:szCs w:val="20"/>
                <w:lang w:val="el-GR" w:eastAsia="el-GR"/>
              </w:rPr>
              <w:t xml:space="preserve">, </w:t>
            </w:r>
            <w:r w:rsidR="00006D17" w:rsidRPr="00006D17">
              <w:rPr>
                <w:bCs/>
                <w:color w:val="000000"/>
                <w:sz w:val="20"/>
                <w:szCs w:val="20"/>
                <w:lang w:val="el-GR" w:eastAsia="el-GR"/>
              </w:rPr>
              <w:t>βάρους κατ’ ελάχιστον 90 γραμμαρίων ανά τετραγωνικό μέτρο</w:t>
            </w:r>
            <w:r w:rsidRPr="00006D17">
              <w:rPr>
                <w:bCs/>
                <w:color w:val="000000"/>
                <w:sz w:val="20"/>
                <w:szCs w:val="20"/>
                <w:lang w:val="el-GR" w:eastAsia="el-GR"/>
              </w:rPr>
              <w:t>,</w:t>
            </w:r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συνολικής επιφάνειας 5.000 τετραγωνικών μέτρων, μετά της μεταφοράς του</w:t>
            </w:r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uppressAutoHyphens w:val="0"/>
              <w:autoSpaceDE w:val="0"/>
              <w:spacing w:before="57" w:after="57"/>
              <w:jc w:val="center"/>
              <w:rPr>
                <w:rFonts w:eastAsia="SimSun"/>
                <w:i/>
                <w:iCs/>
                <w:color w:val="5B9BD5"/>
                <w:sz w:val="20"/>
                <w:szCs w:val="20"/>
                <w:lang w:val="el-GR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l-GR"/>
              </w:rPr>
              <w:t>Τετραγωνικό</w:t>
            </w:r>
            <w:proofErr w:type="spellEnd"/>
            <w:r>
              <w:rPr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l-GR"/>
              </w:rPr>
              <w:t>μέτρο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uppressAutoHyphens w:val="0"/>
              <w:autoSpaceDE w:val="0"/>
              <w:spacing w:before="57" w:after="57"/>
              <w:jc w:val="center"/>
              <w:rPr>
                <w:rFonts w:eastAsia="SimSun"/>
                <w:i/>
                <w:iCs/>
                <w:color w:val="5B9BD5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eastAsia="el-GR"/>
              </w:rPr>
              <w:t>5.000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076" w:rsidTr="009C6076">
        <w:trPr>
          <w:trHeight w:val="24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3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6076" w:rsidRDefault="009C6076" w:rsidP="009C6076">
            <w:pPr>
              <w:suppressAutoHyphens w:val="0"/>
              <w:autoSpaceDE w:val="0"/>
              <w:spacing w:before="57" w:after="57"/>
              <w:jc w:val="left"/>
              <w:rPr>
                <w:rFonts w:eastAsia="SimSun"/>
                <w:i/>
                <w:iCs/>
                <w:color w:val="5B9BD5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Κράσπεδα γκρι απόχρωσης</w:t>
            </w:r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 xml:space="preserve"> από σκυρόδεμα ποιότητας </w:t>
            </w:r>
            <w:r>
              <w:rPr>
                <w:bCs/>
                <w:color w:val="000000"/>
                <w:sz w:val="20"/>
                <w:szCs w:val="20"/>
                <w:lang w:val="en-US" w:eastAsia="el-GR"/>
              </w:rPr>
              <w:t>C</w:t>
            </w:r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 xml:space="preserve">20/25, πλάτους 10 εκατοστών, ύψους 30 εκατοστών, σε τεμάχια μήκους 80 εκατοστών, με κοίλη άνω επιφάνεια και με εγκοπές στην κάτω έδρα για τη διευκόλυνση της χειρονακτικής τοποθέτησης, </w:t>
            </w:r>
            <w:r>
              <w:rPr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συνολικού μήκους 5.000 μέτρων,</w:t>
            </w:r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 xml:space="preserve"> (δηλαδή, 6.250 τεμάχια), </w:t>
            </w:r>
            <w:r>
              <w:rPr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μετά της μεταφοράς των</w:t>
            </w:r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uppressAutoHyphens w:val="0"/>
              <w:autoSpaceDE w:val="0"/>
              <w:spacing w:before="57" w:after="57"/>
              <w:jc w:val="center"/>
              <w:rPr>
                <w:rFonts w:eastAsia="SimSun"/>
                <w:i/>
                <w:iCs/>
                <w:color w:val="5B9BD5"/>
                <w:sz w:val="20"/>
                <w:szCs w:val="20"/>
                <w:lang w:val="el-GR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l-GR"/>
              </w:rPr>
              <w:t>Μέτρο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uppressAutoHyphens w:val="0"/>
              <w:autoSpaceDE w:val="0"/>
              <w:spacing w:before="57" w:after="57"/>
              <w:jc w:val="center"/>
              <w:rPr>
                <w:rFonts w:eastAsia="SimSun"/>
                <w:i/>
                <w:iCs/>
                <w:color w:val="5B9BD5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eastAsia="el-GR"/>
              </w:rPr>
              <w:t>5.000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076" w:rsidTr="009C6076">
        <w:trPr>
          <w:trHeight w:val="455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4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6076" w:rsidRDefault="009C6076" w:rsidP="009C6076">
            <w:pPr>
              <w:suppressAutoHyphens w:val="0"/>
              <w:autoSpaceDE w:val="0"/>
              <w:spacing w:before="57" w:after="57"/>
              <w:jc w:val="left"/>
              <w:rPr>
                <w:rFonts w:eastAsia="SimSun"/>
                <w:i/>
                <w:iCs/>
                <w:color w:val="5B9BD5"/>
                <w:sz w:val="20"/>
                <w:szCs w:val="20"/>
                <w:lang w:val="el-GR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Θραυστά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 ασβεστολιθικά αδρανή</w:t>
            </w:r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 xml:space="preserve"> σκουρόχρωμης απόχρωσης, μεγέθους μεγάλου </w:t>
            </w:r>
            <w:proofErr w:type="spellStart"/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>γαρμπιλιού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 xml:space="preserve"> (8/16), </w:t>
            </w:r>
            <w:r>
              <w:rPr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συνολικού βάρους 1.740 τόνων, μετά της μεταφοράς των</w:t>
            </w:r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uppressAutoHyphens w:val="0"/>
              <w:autoSpaceDE w:val="0"/>
              <w:spacing w:before="57" w:after="57"/>
              <w:jc w:val="center"/>
              <w:rPr>
                <w:rFonts w:eastAsia="SimSun"/>
                <w:i/>
                <w:iCs/>
                <w:color w:val="5B9BD5"/>
                <w:sz w:val="20"/>
                <w:szCs w:val="20"/>
                <w:lang w:val="el-GR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l-GR"/>
              </w:rPr>
              <w:t>Τόνος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uppressAutoHyphens w:val="0"/>
              <w:autoSpaceDE w:val="0"/>
              <w:spacing w:before="57" w:after="57"/>
              <w:jc w:val="center"/>
              <w:rPr>
                <w:rFonts w:eastAsia="SimSun"/>
                <w:i/>
                <w:iCs/>
                <w:color w:val="5B9BD5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eastAsia="el-GR"/>
              </w:rPr>
              <w:t>1.740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</w:p>
        </w:tc>
      </w:tr>
      <w:tr w:rsidR="009C6076" w:rsidTr="009C6076">
        <w:trPr>
          <w:trHeight w:val="24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5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6076" w:rsidRDefault="009C6076" w:rsidP="00006D17">
            <w:pPr>
              <w:suppressAutoHyphens w:val="0"/>
              <w:autoSpaceDE w:val="0"/>
              <w:spacing w:before="57" w:after="57"/>
              <w:jc w:val="left"/>
              <w:rPr>
                <w:rFonts w:eastAsia="SimSun"/>
                <w:i/>
                <w:iCs/>
                <w:color w:val="5B9BD5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Μαύρο τσιμέντο</w:t>
            </w:r>
            <w:r>
              <w:rPr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 </w:t>
            </w:r>
            <w:r w:rsidR="00006D17" w:rsidRPr="00006D17">
              <w:rPr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τύπου </w:t>
            </w:r>
            <w:r w:rsidR="00006D17" w:rsidRPr="00006D17">
              <w:rPr>
                <w:bCs/>
                <w:color w:val="000000"/>
                <w:sz w:val="20"/>
                <w:szCs w:val="20"/>
                <w:u w:val="single"/>
                <w:lang w:val="en-US" w:eastAsia="el-GR"/>
              </w:rPr>
              <w:t>Portland</w:t>
            </w:r>
            <w:r w:rsidR="00006D17" w:rsidRPr="00006D17">
              <w:rPr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 </w:t>
            </w:r>
            <w:r w:rsidR="00006D17" w:rsidRPr="00006D17">
              <w:rPr>
                <w:bCs/>
                <w:color w:val="000000"/>
                <w:sz w:val="20"/>
                <w:szCs w:val="20"/>
                <w:u w:val="single"/>
                <w:lang w:val="en-US" w:eastAsia="el-GR"/>
              </w:rPr>
              <w:t>CEM</w:t>
            </w:r>
            <w:r w:rsidR="00006D17" w:rsidRPr="00006D17">
              <w:rPr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 </w:t>
            </w:r>
            <w:r w:rsidR="00006D17" w:rsidRPr="00006D17">
              <w:rPr>
                <w:bCs/>
                <w:color w:val="000000"/>
                <w:sz w:val="20"/>
                <w:szCs w:val="20"/>
                <w:u w:val="single"/>
                <w:lang w:val="en-US" w:eastAsia="el-GR"/>
              </w:rPr>
              <w:t>II</w:t>
            </w:r>
            <w:r w:rsidR="00006D17" w:rsidRPr="00006D17">
              <w:rPr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 σε σακιά των 50 κιλών</w:t>
            </w:r>
            <w:r w:rsidR="00006D17" w:rsidRPr="00006D17">
              <w:rPr>
                <w:bCs/>
                <w:color w:val="000000"/>
                <w:sz w:val="20"/>
                <w:szCs w:val="20"/>
                <w:lang w:val="el-GR" w:eastAsia="el-GR"/>
              </w:rPr>
              <w:t xml:space="preserve">, </w:t>
            </w:r>
            <w:r w:rsidRPr="00006D17">
              <w:rPr>
                <w:bCs/>
                <w:color w:val="000000"/>
                <w:sz w:val="20"/>
                <w:szCs w:val="20"/>
                <w:lang w:val="el-GR" w:eastAsia="el-GR"/>
              </w:rPr>
              <w:t>συνολικού βάρους 31.500 κιλών (δηλαδή,</w:t>
            </w:r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630 σακιών συνολικώς), μετά της μεταφοράς του</w:t>
            </w:r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uppressAutoHyphens w:val="0"/>
              <w:autoSpaceDE w:val="0"/>
              <w:spacing w:before="57" w:after="57"/>
              <w:jc w:val="center"/>
              <w:rPr>
                <w:rFonts w:eastAsia="SimSun"/>
                <w:i/>
                <w:iCs/>
                <w:color w:val="5B9BD5"/>
                <w:sz w:val="20"/>
                <w:szCs w:val="20"/>
                <w:lang w:val="el-GR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l-GR"/>
              </w:rPr>
              <w:t>Σακί</w:t>
            </w:r>
            <w:proofErr w:type="spellEnd"/>
            <w:r>
              <w:rPr>
                <w:color w:val="000000"/>
                <w:sz w:val="20"/>
                <w:szCs w:val="20"/>
                <w:lang w:eastAsia="el-GR"/>
              </w:rPr>
              <w:t xml:space="preserve"> 50 </w:t>
            </w:r>
            <w:proofErr w:type="spellStart"/>
            <w:r>
              <w:rPr>
                <w:color w:val="000000"/>
                <w:sz w:val="20"/>
                <w:szCs w:val="20"/>
                <w:lang w:eastAsia="el-GR"/>
              </w:rPr>
              <w:t>κιλών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uppressAutoHyphens w:val="0"/>
              <w:autoSpaceDE w:val="0"/>
              <w:spacing w:before="57" w:after="57"/>
              <w:jc w:val="center"/>
              <w:rPr>
                <w:rFonts w:eastAsia="SimSun"/>
                <w:i/>
                <w:iCs/>
                <w:color w:val="5B9BD5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  <w:lang w:val="el-GR" w:eastAsia="el-GR"/>
              </w:rPr>
              <w:t>63</w:t>
            </w:r>
            <w:r>
              <w:rPr>
                <w:color w:val="000000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076" w:rsidTr="009C6076">
        <w:trPr>
          <w:trHeight w:val="240"/>
        </w:trPr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l-GR"/>
              </w:rPr>
              <w:t>6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C6076" w:rsidRDefault="009C6076" w:rsidP="009C6076">
            <w:pPr>
              <w:suppressAutoHyphens w:val="0"/>
              <w:autoSpaceDE w:val="0"/>
              <w:spacing w:before="57" w:after="57"/>
              <w:jc w:val="left"/>
              <w:rPr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Υδράσβεστος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  <w:t xml:space="preserve"> σε σκόνη</w:t>
            </w:r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 xml:space="preserve"> σε σακιά των </w:t>
            </w:r>
            <w:r>
              <w:rPr>
                <w:bCs/>
                <w:sz w:val="20"/>
                <w:szCs w:val="20"/>
                <w:lang w:val="el-GR" w:eastAsia="el-GR"/>
              </w:rPr>
              <w:t>25</w:t>
            </w:r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 xml:space="preserve"> κιλών, συνολικού βάρους 12.500 κιλών (δηλαδή, 500 σακιών συνολικώς), </w:t>
            </w:r>
            <w:r>
              <w:rPr>
                <w:bCs/>
                <w:color w:val="000000"/>
                <w:sz w:val="20"/>
                <w:szCs w:val="20"/>
                <w:u w:val="single"/>
                <w:lang w:val="el-GR" w:eastAsia="el-GR"/>
              </w:rPr>
              <w:t>μετά της μεταφοράς της</w:t>
            </w:r>
            <w:r>
              <w:rPr>
                <w:bCs/>
                <w:color w:val="000000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uppressAutoHyphens w:val="0"/>
              <w:autoSpaceDE w:val="0"/>
              <w:spacing w:before="57" w:after="57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l-GR"/>
              </w:rPr>
              <w:t>Σακί</w:t>
            </w:r>
            <w:proofErr w:type="spellEnd"/>
            <w:r>
              <w:rPr>
                <w:color w:val="000000"/>
                <w:sz w:val="20"/>
                <w:szCs w:val="20"/>
                <w:lang w:eastAsia="el-GR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l-GR" w:eastAsia="el-GR"/>
              </w:rPr>
              <w:t>25</w:t>
            </w:r>
            <w:r>
              <w:rPr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el-GR"/>
              </w:rPr>
              <w:t>κιλών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uppressAutoHyphens w:val="0"/>
              <w:autoSpaceDE w:val="0"/>
              <w:spacing w:before="57" w:after="57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  <w:r>
              <w:rPr>
                <w:color w:val="000000"/>
                <w:sz w:val="20"/>
                <w:szCs w:val="20"/>
                <w:lang w:val="el-GR" w:eastAsia="el-GR"/>
              </w:rPr>
              <w:t>50</w:t>
            </w:r>
            <w:r>
              <w:rPr>
                <w:color w:val="000000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  <w:lang w:val="el-GR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076" w:rsidTr="009C6076">
        <w:trPr>
          <w:trHeight w:val="240"/>
        </w:trPr>
        <w:tc>
          <w:tcPr>
            <w:tcW w:w="109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ΣΥΝΟΛΟ ΟΙΚΟΝΟΜΙΚΗΣ ΠΡΟΣΦΟΡΑΣ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</w:tcPr>
          <w:p w:rsidR="009C6076" w:rsidRDefault="009C6076" w:rsidP="009C607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6076" w:rsidRDefault="009C6076" w:rsidP="009C6076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6076" w:rsidTr="009C6076">
        <w:trPr>
          <w:trHeight w:val="22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6076" w:rsidRDefault="009C6076" w:rsidP="009C6076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:rsidR="009C6076" w:rsidRDefault="009C6076" w:rsidP="009C6076">
      <w:pPr>
        <w:pStyle w:val="Standard"/>
        <w:spacing w:after="120"/>
        <w:ind w:left="-142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ΓΕΝΙΚΟ ΣΥΝΟΛΟ ΧΩΡΙΣ ΦΠΑ (αριθμητικώς) ……………………………………………………………………………………………………………………………….</w:t>
      </w:r>
    </w:p>
    <w:p w:rsidR="009C6076" w:rsidRDefault="009C6076" w:rsidP="009C6076">
      <w:pPr>
        <w:pStyle w:val="Standard"/>
        <w:spacing w:after="120"/>
        <w:ind w:left="-142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ΓΕΝΙΚΟ ΣΥΝΟΛΟ ΧΩΡΙΣ ΦΠΑ (ολογράφως) …………………………………………………………………………………………………………………………………</w:t>
      </w:r>
    </w:p>
    <w:p w:rsidR="009C6076" w:rsidRDefault="009C6076" w:rsidP="009C6076">
      <w:pPr>
        <w:pStyle w:val="Standard"/>
        <w:spacing w:after="120"/>
        <w:ind w:left="-142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Η προσφορά ισχύει για εξήντα ……………………. (    ) ημέρες.</w:t>
      </w:r>
    </w:p>
    <w:p w:rsidR="009C6076" w:rsidRPr="00D37C4D" w:rsidRDefault="009C6076" w:rsidP="009C6076">
      <w:pPr>
        <w:spacing w:after="240"/>
        <w:jc w:val="center"/>
        <w:rPr>
          <w:rFonts w:cs="Tahoma"/>
          <w:b/>
          <w:sz w:val="20"/>
          <w:szCs w:val="20"/>
          <w:lang w:val="el-GR"/>
        </w:rPr>
      </w:pPr>
      <w:r w:rsidRPr="00D37C4D">
        <w:rPr>
          <w:rFonts w:cs="Tahoma"/>
          <w:b/>
          <w:sz w:val="20"/>
          <w:szCs w:val="20"/>
          <w:lang w:val="el-GR"/>
        </w:rPr>
        <w:t>Υπογραφή-Σφραγίδα</w:t>
      </w:r>
    </w:p>
    <w:p w:rsidR="009C6076" w:rsidRPr="00D37C4D" w:rsidRDefault="009C6076" w:rsidP="009C6076">
      <w:pPr>
        <w:jc w:val="center"/>
        <w:rPr>
          <w:sz w:val="20"/>
          <w:szCs w:val="20"/>
          <w:lang w:val="el-GR" w:bidi="hi-IN"/>
        </w:rPr>
      </w:pPr>
      <w:r w:rsidRPr="00D37C4D">
        <w:rPr>
          <w:rFonts w:cs="Tahoma"/>
          <w:sz w:val="20"/>
          <w:szCs w:val="20"/>
          <w:lang w:val="el-GR"/>
        </w:rPr>
        <w:t>(Προμηθευτή ή νόμιμου Εκπροσώπου της Εταιρείας)</w:t>
      </w:r>
      <w:r w:rsidRPr="00D37C4D">
        <w:rPr>
          <w:sz w:val="20"/>
          <w:szCs w:val="20"/>
          <w:lang w:val="el-GR" w:bidi="hi-IN"/>
        </w:rPr>
        <w:tab/>
      </w:r>
    </w:p>
    <w:p w:rsidR="009C6076" w:rsidRDefault="009C6076" w:rsidP="009C6076">
      <w:pPr>
        <w:rPr>
          <w:lang w:val="el-GR" w:bidi="hi-IN"/>
        </w:rPr>
      </w:pPr>
    </w:p>
    <w:p w:rsidR="009C6076" w:rsidRPr="00F4106E" w:rsidRDefault="009C6076" w:rsidP="009C6076">
      <w:pPr>
        <w:rPr>
          <w:lang w:val="en-US" w:bidi="hi-IN"/>
        </w:rPr>
        <w:sectPr w:rsidR="009C6076" w:rsidRPr="00F4106E" w:rsidSect="007A7CC3">
          <w:footerReference w:type="default" r:id="rId8"/>
          <w:footerReference w:type="first" r:id="rId9"/>
          <w:pgSz w:w="16838" w:h="11906" w:orient="landscape"/>
          <w:pgMar w:top="709" w:right="3513" w:bottom="2269" w:left="1134" w:header="680" w:footer="567" w:gutter="0"/>
          <w:cols w:space="720"/>
          <w:docGrid w:linePitch="360"/>
        </w:sectPr>
      </w:pPr>
    </w:p>
    <w:p w:rsidR="009C6076" w:rsidRPr="009C6076" w:rsidRDefault="009C6076" w:rsidP="00DE6B1B">
      <w:pPr>
        <w:autoSpaceDE w:val="0"/>
        <w:spacing w:before="120" w:line="276" w:lineRule="auto"/>
        <w:rPr>
          <w:rFonts w:asciiTheme="minorHAnsi" w:hAnsiTheme="minorHAnsi"/>
          <w:szCs w:val="22"/>
          <w:lang w:val="en-US"/>
        </w:rPr>
      </w:pPr>
      <w:bookmarkStart w:id="8" w:name="__RefHeading___Toc243_1659156176"/>
      <w:bookmarkStart w:id="9" w:name="__RefHeading___Toc245_1659156176"/>
      <w:bookmarkEnd w:id="8"/>
      <w:bookmarkEnd w:id="9"/>
    </w:p>
    <w:sectPr w:rsidR="009C6076" w:rsidRPr="009C6076" w:rsidSect="00D71C38">
      <w:headerReference w:type="default" r:id="rId10"/>
      <w:footerReference w:type="default" r:id="rId11"/>
      <w:pgSz w:w="11906" w:h="16838"/>
      <w:pgMar w:top="1440" w:right="1133" w:bottom="1701" w:left="1276" w:header="68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AAB" w:rsidRDefault="00226AAB" w:rsidP="00AE752D">
      <w:pPr>
        <w:spacing w:after="0"/>
      </w:pPr>
      <w:r>
        <w:separator/>
      </w:r>
    </w:p>
  </w:endnote>
  <w:endnote w:type="continuationSeparator" w:id="0">
    <w:p w:rsidR="00226AAB" w:rsidRDefault="00226AAB" w:rsidP="00AE752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Print"/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8B6" w:rsidRDefault="007858B6">
    <w:pPr>
      <w:pStyle w:val="a5"/>
      <w:ind w:left="567" w:firstLine="284"/>
      <w:jc w:val="center"/>
      <w:rPr>
        <w:rFonts w:ascii="Tahoma" w:hAnsi="Tahoma" w:cs="Tahoma"/>
        <w:b/>
        <w:color w:val="808080"/>
        <w:sz w:val="16"/>
        <w:szCs w:val="16"/>
      </w:rPr>
    </w:pPr>
    <w:r>
      <w:rPr>
        <w:rFonts w:ascii="Tahoma" w:hAnsi="Tahoma" w:cs="Tahoma"/>
        <w:b/>
        <w:noProof/>
        <w:color w:val="808080"/>
        <w:sz w:val="16"/>
        <w:szCs w:val="16"/>
        <w:lang w:val="el-GR" w:eastAsia="el-G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7538085</wp:posOffset>
          </wp:positionH>
          <wp:positionV relativeFrom="paragraph">
            <wp:posOffset>-57150</wp:posOffset>
          </wp:positionV>
          <wp:extent cx="1770380" cy="619125"/>
          <wp:effectExtent l="19050" t="0" r="1270" b="0"/>
          <wp:wrapSquare wrapText="bothSides"/>
          <wp:docPr id="12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Εικόνα 5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6120" t="42082" r="29723" b="36452"/>
                  <a:stretch>
                    <a:fillRect/>
                  </a:stretch>
                </pic:blipFill>
                <pic:spPr>
                  <a:xfrm>
                    <a:off x="0" y="0"/>
                    <a:ext cx="177038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858B6" w:rsidRDefault="00DE6B1B">
    <w:pPr>
      <w:pStyle w:val="a5"/>
      <w:ind w:left="567" w:firstLine="284"/>
      <w:jc w:val="center"/>
      <w:rPr>
        <w:rFonts w:ascii="Tahoma" w:hAnsi="Tahoma" w:cs="Tahoma"/>
        <w:b/>
        <w:color w:val="808080"/>
        <w:sz w:val="16"/>
        <w:szCs w:val="16"/>
      </w:rPr>
    </w:pPr>
    <w:r>
      <w:rPr>
        <w:rFonts w:ascii="Tahoma" w:hAnsi="Tahoma" w:cs="Tahoma"/>
        <w:b/>
        <w:noProof/>
        <w:color w:val="808080"/>
        <w:sz w:val="16"/>
        <w:szCs w:val="16"/>
        <w:lang w:val="el-GR" w:eastAsia="el-GR"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column">
            <wp:posOffset>60960</wp:posOffset>
          </wp:positionH>
          <wp:positionV relativeFrom="margin">
            <wp:posOffset>5817235</wp:posOffset>
          </wp:positionV>
          <wp:extent cx="1438275" cy="600075"/>
          <wp:effectExtent l="19050" t="0" r="9525" b="0"/>
          <wp:wrapSquare wrapText="bothSides"/>
          <wp:docPr id="18" name="Εικόνα 1" descr="C:\Users\user\Desktop\AMFIPOLI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Εικόνα 1" descr="C:\Users\user\Desktop\AMFIPOLI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58B6" w:rsidRDefault="007858B6">
    <w:pPr>
      <w:pStyle w:val="a5"/>
      <w:ind w:left="567" w:firstLine="284"/>
      <w:jc w:val="center"/>
      <w:rPr>
        <w:rFonts w:ascii="Tahoma" w:hAnsi="Tahoma" w:cs="Tahoma"/>
        <w:b/>
        <w:color w:val="808080"/>
        <w:sz w:val="16"/>
        <w:szCs w:val="16"/>
      </w:rPr>
    </w:pPr>
  </w:p>
  <w:p w:rsidR="007858B6" w:rsidRDefault="007858B6">
    <w:pPr>
      <w:pStyle w:val="a5"/>
      <w:ind w:left="567" w:firstLine="284"/>
      <w:jc w:val="center"/>
      <w:rPr>
        <w:rFonts w:ascii="Tahoma" w:hAnsi="Tahoma" w:cs="Tahoma"/>
        <w:b/>
        <w:color w:val="808080"/>
        <w:sz w:val="16"/>
        <w:szCs w:val="16"/>
      </w:rPr>
    </w:pPr>
  </w:p>
  <w:p w:rsidR="007858B6" w:rsidRDefault="007858B6">
    <w:pPr>
      <w:pStyle w:val="a5"/>
      <w:ind w:left="567" w:firstLine="284"/>
      <w:jc w:val="center"/>
      <w:rPr>
        <w:rFonts w:ascii="Tahoma" w:hAnsi="Tahoma" w:cs="Tahoma"/>
        <w:b/>
        <w:color w:val="808080"/>
        <w:sz w:val="16"/>
        <w:szCs w:val="16"/>
      </w:rPr>
    </w:pPr>
  </w:p>
  <w:p w:rsidR="007858B6" w:rsidRDefault="007858B6" w:rsidP="009C6076">
    <w:pPr>
      <w:pStyle w:val="a5"/>
      <w:ind w:right="-2268"/>
      <w:jc w:val="center"/>
      <w:rPr>
        <w:color w:val="808080"/>
      </w:rPr>
    </w:pPr>
    <w:r>
      <w:rPr>
        <w:rFonts w:ascii="Tahoma" w:hAnsi="Tahoma" w:cs="Tahoma"/>
        <w:b/>
        <w:color w:val="808080"/>
        <w:sz w:val="16"/>
        <w:szCs w:val="16"/>
      </w:rPr>
      <w:t xml:space="preserve">The Project is co-funded by the European Regional Development Fund and by national funds of the countries participating in the </w:t>
    </w:r>
    <w:proofErr w:type="spellStart"/>
    <w:r>
      <w:rPr>
        <w:rFonts w:ascii="Tahoma" w:hAnsi="Tahoma" w:cs="Tahoma"/>
        <w:b/>
        <w:color w:val="808080"/>
        <w:sz w:val="16"/>
        <w:szCs w:val="16"/>
      </w:rPr>
      <w:t>Interreg</w:t>
    </w:r>
    <w:proofErr w:type="spellEnd"/>
    <w:r>
      <w:rPr>
        <w:rFonts w:ascii="Tahoma" w:hAnsi="Tahoma" w:cs="Tahoma"/>
        <w:b/>
        <w:color w:val="808080"/>
        <w:sz w:val="16"/>
        <w:szCs w:val="16"/>
      </w:rPr>
      <w:t xml:space="preserve"> V-A “Greece-Bulgaria 2014-2020” Cooperation Programme</w:t>
    </w:r>
    <w:r>
      <w:rPr>
        <w:rFonts w:ascii="Tahoma" w:hAnsi="Tahoma" w:cs="Tahoma"/>
        <w:i/>
        <w:color w:val="808080"/>
      </w:rPr>
      <w:t>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8B6" w:rsidRDefault="007858B6" w:rsidP="009C6076">
    <w:pPr>
      <w:pStyle w:val="a5"/>
      <w:tabs>
        <w:tab w:val="right" w:pos="12191"/>
      </w:tabs>
      <w:ind w:left="-851"/>
      <w:jc w:val="center"/>
      <w:rPr>
        <w:rFonts w:ascii="Arial" w:hAnsi="Arial" w:cs="Arial"/>
        <w:color w:val="1F497D"/>
        <w:sz w:val="20"/>
        <w:szCs w:val="20"/>
      </w:rPr>
    </w:pPr>
    <w:r>
      <w:rPr>
        <w:rFonts w:ascii="Arial" w:hAnsi="Arial" w:cs="Arial"/>
        <w:noProof/>
        <w:color w:val="1F497D"/>
        <w:sz w:val="20"/>
        <w:szCs w:val="20"/>
        <w:lang w:val="el-GR" w:eastAsia="el-GR"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column">
            <wp:posOffset>-167640</wp:posOffset>
          </wp:positionH>
          <wp:positionV relativeFrom="margin">
            <wp:posOffset>5858510</wp:posOffset>
          </wp:positionV>
          <wp:extent cx="1438275" cy="600075"/>
          <wp:effectExtent l="19050" t="0" r="9525" b="0"/>
          <wp:wrapSquare wrapText="bothSides"/>
          <wp:docPr id="27" name="Εικόνα 1" descr="C:\Users\user\Desktop\AMFIPOLI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Εικόνα 1" descr="C:\Users\user\Desktop\AMFIPOLI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1F497D"/>
        <w:sz w:val="20"/>
        <w:szCs w:val="20"/>
        <w:lang w:val="el-GR" w:eastAsia="el-G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7423785</wp:posOffset>
          </wp:positionH>
          <wp:positionV relativeFrom="paragraph">
            <wp:posOffset>-203835</wp:posOffset>
          </wp:positionV>
          <wp:extent cx="1770380" cy="619125"/>
          <wp:effectExtent l="19050" t="0" r="1270" b="0"/>
          <wp:wrapSquare wrapText="bothSides"/>
          <wp:docPr id="23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Εικόνα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6120" t="42082" r="29723" b="36452"/>
                  <a:stretch>
                    <a:fillRect/>
                  </a:stretch>
                </pic:blipFill>
                <pic:spPr>
                  <a:xfrm>
                    <a:off x="0" y="0"/>
                    <a:ext cx="177038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858B6" w:rsidRDefault="007858B6" w:rsidP="009C6076">
    <w:pPr>
      <w:pStyle w:val="a5"/>
      <w:tabs>
        <w:tab w:val="right" w:pos="9809"/>
      </w:tabs>
      <w:ind w:left="-851"/>
      <w:jc w:val="center"/>
      <w:rPr>
        <w:rFonts w:ascii="Arial" w:hAnsi="Arial" w:cs="Arial"/>
        <w:color w:val="1F497D"/>
        <w:sz w:val="20"/>
        <w:szCs w:val="20"/>
        <w:lang w:eastAsia="el-GR"/>
      </w:rPr>
    </w:pPr>
  </w:p>
  <w:p w:rsidR="007858B6" w:rsidRDefault="007858B6" w:rsidP="009C6076">
    <w:pPr>
      <w:pStyle w:val="a5"/>
      <w:tabs>
        <w:tab w:val="left" w:pos="1095"/>
      </w:tabs>
      <w:ind w:left="-851"/>
      <w:jc w:val="center"/>
      <w:rPr>
        <w:rFonts w:ascii="Arial" w:hAnsi="Arial" w:cs="Arial"/>
        <w:color w:val="1F497D"/>
        <w:sz w:val="20"/>
        <w:szCs w:val="20"/>
      </w:rPr>
    </w:pPr>
  </w:p>
  <w:p w:rsidR="007858B6" w:rsidRDefault="007858B6" w:rsidP="009C6076">
    <w:pPr>
      <w:pStyle w:val="a5"/>
      <w:ind w:right="-2126"/>
      <w:jc w:val="center"/>
      <w:rPr>
        <w:color w:val="808080"/>
      </w:rPr>
    </w:pPr>
    <w:r>
      <w:rPr>
        <w:rFonts w:ascii="Tahoma" w:hAnsi="Tahoma" w:cs="Tahoma"/>
        <w:b/>
        <w:color w:val="808080"/>
        <w:sz w:val="16"/>
        <w:szCs w:val="16"/>
      </w:rPr>
      <w:t xml:space="preserve">The Project is co-funded by the European Regional Development Fund and by national funds of the countries participating in the </w:t>
    </w:r>
    <w:proofErr w:type="spellStart"/>
    <w:r>
      <w:rPr>
        <w:rFonts w:ascii="Tahoma" w:hAnsi="Tahoma" w:cs="Tahoma"/>
        <w:b/>
        <w:color w:val="808080"/>
        <w:sz w:val="16"/>
        <w:szCs w:val="16"/>
      </w:rPr>
      <w:t>Interreg</w:t>
    </w:r>
    <w:proofErr w:type="spellEnd"/>
    <w:r>
      <w:rPr>
        <w:rFonts w:ascii="Tahoma" w:hAnsi="Tahoma" w:cs="Tahoma"/>
        <w:b/>
        <w:color w:val="808080"/>
        <w:sz w:val="16"/>
        <w:szCs w:val="16"/>
      </w:rPr>
      <w:t xml:space="preserve"> V-</w:t>
    </w:r>
    <w:proofErr w:type="gramStart"/>
    <w:r>
      <w:rPr>
        <w:rFonts w:ascii="Tahoma" w:hAnsi="Tahoma" w:cs="Tahoma"/>
        <w:b/>
        <w:color w:val="808080"/>
        <w:sz w:val="16"/>
        <w:szCs w:val="16"/>
      </w:rPr>
      <w:t xml:space="preserve">A </w:t>
    </w:r>
    <w:r w:rsidRPr="00D67A57">
      <w:rPr>
        <w:rFonts w:ascii="Tahoma" w:hAnsi="Tahoma" w:cs="Tahoma"/>
        <w:b/>
        <w:color w:val="808080"/>
        <w:sz w:val="16"/>
        <w:szCs w:val="16"/>
      </w:rPr>
      <w:t xml:space="preserve"> </w:t>
    </w:r>
    <w:r>
      <w:rPr>
        <w:rFonts w:ascii="Tahoma" w:hAnsi="Tahoma" w:cs="Tahoma"/>
        <w:b/>
        <w:color w:val="808080"/>
        <w:sz w:val="16"/>
        <w:szCs w:val="16"/>
      </w:rPr>
      <w:t>“</w:t>
    </w:r>
    <w:proofErr w:type="gramEnd"/>
    <w:r>
      <w:rPr>
        <w:rFonts w:ascii="Tahoma" w:hAnsi="Tahoma" w:cs="Tahoma"/>
        <w:b/>
        <w:color w:val="808080"/>
        <w:sz w:val="16"/>
        <w:szCs w:val="16"/>
      </w:rPr>
      <w:t>Greece-Bulgaria 2014-2020” Cooperation Programme</w:t>
    </w:r>
    <w:r>
      <w:rPr>
        <w:rFonts w:ascii="Tahoma" w:hAnsi="Tahoma" w:cs="Tahoma"/>
        <w:i/>
        <w:color w:val="808080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8B6" w:rsidRPr="00F4106E" w:rsidRDefault="007858B6" w:rsidP="00F4106E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AAB" w:rsidRDefault="00226AAB" w:rsidP="00AE752D">
      <w:pPr>
        <w:spacing w:after="0"/>
      </w:pPr>
      <w:r>
        <w:separator/>
      </w:r>
    </w:p>
  </w:footnote>
  <w:footnote w:type="continuationSeparator" w:id="0">
    <w:p w:rsidR="00226AAB" w:rsidRDefault="00226AAB" w:rsidP="00AE752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06E" w:rsidRDefault="00F4106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1">
      <w:start w:val="1"/>
      <w:numFmt w:val="lowerLetter"/>
      <w:pStyle w:val="5"/>
      <w:lvlText w:val="()%5"/>
      <w:lvlJc w:val="left"/>
      <w:pPr>
        <w:tabs>
          <w:tab w:val="left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 w:tentative="1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lvl w:ilvl="0" w:tentative="1">
      <w:start w:val="1"/>
      <w:numFmt w:val="bullet"/>
      <w:pStyle w:val="Bullet"/>
      <w:lvlText w:val=""/>
      <w:lvlJc w:val="left"/>
      <w:pPr>
        <w:tabs>
          <w:tab w:val="left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5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color w:val="5B9BD5"/>
      </w:rPr>
    </w:lvl>
    <w:lvl w:ilvl="1" w:tentative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  <w:color w:val="5B9BD5"/>
      </w:rPr>
    </w:lvl>
    <w:lvl w:ilvl="2" w:tentative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  <w:color w:val="5B9BD5"/>
      </w:rPr>
    </w:lvl>
    <w:lvl w:ilvl="3" w:tentative="1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color w:val="5B9BD5"/>
      </w:rPr>
    </w:lvl>
    <w:lvl w:ilvl="4" w:tentative="1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  <w:color w:val="5B9BD5"/>
      </w:rPr>
    </w:lvl>
    <w:lvl w:ilvl="5" w:tentative="1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  <w:color w:val="5B9BD5"/>
      </w:rPr>
    </w:lvl>
    <w:lvl w:ilvl="6" w:tentative="1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color w:val="5B9BD5"/>
      </w:rPr>
    </w:lvl>
    <w:lvl w:ilvl="7" w:tentative="1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  <w:color w:val="5B9BD5"/>
      </w:rPr>
    </w:lvl>
    <w:lvl w:ilvl="8" w:tentative="1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6">
    <w:nsid w:val="00000009"/>
    <w:multiLevelType w:val="singleLevel"/>
    <w:tmpl w:val="00000009"/>
    <w:lvl w:ilvl="0">
      <w:start w:val="1"/>
      <w:numFmt w:val="bullet"/>
      <w:lvlText w:val="­"/>
      <w:lvlJc w:val="left"/>
      <w:pPr>
        <w:tabs>
          <w:tab w:val="left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7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8">
    <w:nsid w:val="10577C60"/>
    <w:multiLevelType w:val="multilevel"/>
    <w:tmpl w:val="10577C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4B101F0"/>
    <w:multiLevelType w:val="multilevel"/>
    <w:tmpl w:val="14B101F0"/>
    <w:lvl w:ilvl="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8F94D04"/>
    <w:multiLevelType w:val="multilevel"/>
    <w:tmpl w:val="18F94D04"/>
    <w:lvl w:ilvl="0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9AD24EB"/>
    <w:multiLevelType w:val="hybridMultilevel"/>
    <w:tmpl w:val="F2BE0F6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B5CBC"/>
    <w:multiLevelType w:val="multilevel"/>
    <w:tmpl w:val="259B5CBC"/>
    <w:lvl w:ilvl="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9A55693"/>
    <w:multiLevelType w:val="multilevel"/>
    <w:tmpl w:val="29A5569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6DE303D"/>
    <w:multiLevelType w:val="hybridMultilevel"/>
    <w:tmpl w:val="98C419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720DE"/>
    <w:multiLevelType w:val="multilevel"/>
    <w:tmpl w:val="45C720DE"/>
    <w:lvl w:ilvl="0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2463B"/>
    <w:multiLevelType w:val="hybridMultilevel"/>
    <w:tmpl w:val="F176ED58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8697048"/>
    <w:multiLevelType w:val="multilevel"/>
    <w:tmpl w:val="58697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776E06DD"/>
    <w:multiLevelType w:val="hybridMultilevel"/>
    <w:tmpl w:val="13805C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15"/>
  </w:num>
  <w:num w:numId="10">
    <w:abstractNumId w:val="10"/>
  </w:num>
  <w:num w:numId="11">
    <w:abstractNumId w:val="7"/>
  </w:num>
  <w:num w:numId="12">
    <w:abstractNumId w:val="5"/>
  </w:num>
  <w:num w:numId="13">
    <w:abstractNumId w:val="9"/>
  </w:num>
  <w:num w:numId="14">
    <w:abstractNumId w:val="12"/>
  </w:num>
  <w:num w:numId="15">
    <w:abstractNumId w:val="17"/>
  </w:num>
  <w:num w:numId="16">
    <w:abstractNumId w:val="13"/>
  </w:num>
  <w:num w:numId="17">
    <w:abstractNumId w:val="8"/>
  </w:num>
  <w:num w:numId="18">
    <w:abstractNumId w:val="1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533F21"/>
    <w:rsid w:val="000062BC"/>
    <w:rsid w:val="00006D17"/>
    <w:rsid w:val="00013B7C"/>
    <w:rsid w:val="000221FD"/>
    <w:rsid w:val="00022E9D"/>
    <w:rsid w:val="0005060C"/>
    <w:rsid w:val="00055435"/>
    <w:rsid w:val="000C23A9"/>
    <w:rsid w:val="000D59B4"/>
    <w:rsid w:val="000F43AC"/>
    <w:rsid w:val="000F4D00"/>
    <w:rsid w:val="0011092A"/>
    <w:rsid w:val="00121534"/>
    <w:rsid w:val="00123485"/>
    <w:rsid w:val="00126E2A"/>
    <w:rsid w:val="00131769"/>
    <w:rsid w:val="001417DD"/>
    <w:rsid w:val="00144056"/>
    <w:rsid w:val="001463B7"/>
    <w:rsid w:val="00163062"/>
    <w:rsid w:val="00164FB8"/>
    <w:rsid w:val="00165C8A"/>
    <w:rsid w:val="00165DC6"/>
    <w:rsid w:val="001A2A75"/>
    <w:rsid w:val="001B2503"/>
    <w:rsid w:val="001B2E9A"/>
    <w:rsid w:val="001F238F"/>
    <w:rsid w:val="001F29D1"/>
    <w:rsid w:val="001F519E"/>
    <w:rsid w:val="001F5EB8"/>
    <w:rsid w:val="002020EA"/>
    <w:rsid w:val="00203058"/>
    <w:rsid w:val="00203968"/>
    <w:rsid w:val="002127CF"/>
    <w:rsid w:val="00215E7E"/>
    <w:rsid w:val="00226AAB"/>
    <w:rsid w:val="002409CA"/>
    <w:rsid w:val="002430B8"/>
    <w:rsid w:val="00244F6C"/>
    <w:rsid w:val="00254047"/>
    <w:rsid w:val="002D0285"/>
    <w:rsid w:val="002D5652"/>
    <w:rsid w:val="002E52EC"/>
    <w:rsid w:val="002E63B1"/>
    <w:rsid w:val="002E7521"/>
    <w:rsid w:val="003213CE"/>
    <w:rsid w:val="00322625"/>
    <w:rsid w:val="00327A34"/>
    <w:rsid w:val="003366C7"/>
    <w:rsid w:val="003453A1"/>
    <w:rsid w:val="00345573"/>
    <w:rsid w:val="00367C16"/>
    <w:rsid w:val="00385BF1"/>
    <w:rsid w:val="003965EF"/>
    <w:rsid w:val="003C5168"/>
    <w:rsid w:val="003D3956"/>
    <w:rsid w:val="003E7FFB"/>
    <w:rsid w:val="00414D6A"/>
    <w:rsid w:val="00427A71"/>
    <w:rsid w:val="004301E6"/>
    <w:rsid w:val="004308BC"/>
    <w:rsid w:val="004356BF"/>
    <w:rsid w:val="00443134"/>
    <w:rsid w:val="00454339"/>
    <w:rsid w:val="00461012"/>
    <w:rsid w:val="004625ED"/>
    <w:rsid w:val="00483FD2"/>
    <w:rsid w:val="004859C1"/>
    <w:rsid w:val="004A2339"/>
    <w:rsid w:val="004C4EF2"/>
    <w:rsid w:val="004D4084"/>
    <w:rsid w:val="004F5C75"/>
    <w:rsid w:val="004F64B8"/>
    <w:rsid w:val="00500D34"/>
    <w:rsid w:val="0050218E"/>
    <w:rsid w:val="00505294"/>
    <w:rsid w:val="00523589"/>
    <w:rsid w:val="005316C3"/>
    <w:rsid w:val="00533F21"/>
    <w:rsid w:val="005346DB"/>
    <w:rsid w:val="005440A5"/>
    <w:rsid w:val="0055502C"/>
    <w:rsid w:val="005551B2"/>
    <w:rsid w:val="00557331"/>
    <w:rsid w:val="00561455"/>
    <w:rsid w:val="0058143A"/>
    <w:rsid w:val="00583EC7"/>
    <w:rsid w:val="0059159D"/>
    <w:rsid w:val="005A6A94"/>
    <w:rsid w:val="005C0275"/>
    <w:rsid w:val="005D73F3"/>
    <w:rsid w:val="005E58CB"/>
    <w:rsid w:val="005F75A1"/>
    <w:rsid w:val="006031FC"/>
    <w:rsid w:val="006133A6"/>
    <w:rsid w:val="00615984"/>
    <w:rsid w:val="0064260F"/>
    <w:rsid w:val="006469D1"/>
    <w:rsid w:val="0065148A"/>
    <w:rsid w:val="00660685"/>
    <w:rsid w:val="00667236"/>
    <w:rsid w:val="006850B0"/>
    <w:rsid w:val="0068654C"/>
    <w:rsid w:val="00693C4B"/>
    <w:rsid w:val="006A20CF"/>
    <w:rsid w:val="006B13DE"/>
    <w:rsid w:val="006B23DE"/>
    <w:rsid w:val="006C4703"/>
    <w:rsid w:val="006D0B22"/>
    <w:rsid w:val="006D2634"/>
    <w:rsid w:val="006E6CB9"/>
    <w:rsid w:val="006F4089"/>
    <w:rsid w:val="006F713E"/>
    <w:rsid w:val="0070442F"/>
    <w:rsid w:val="00710D36"/>
    <w:rsid w:val="00724816"/>
    <w:rsid w:val="00750EE0"/>
    <w:rsid w:val="00766CC6"/>
    <w:rsid w:val="007858B6"/>
    <w:rsid w:val="00796509"/>
    <w:rsid w:val="007A7CC3"/>
    <w:rsid w:val="007E0859"/>
    <w:rsid w:val="007F5BF8"/>
    <w:rsid w:val="008222EF"/>
    <w:rsid w:val="008234D8"/>
    <w:rsid w:val="00831A20"/>
    <w:rsid w:val="0083252A"/>
    <w:rsid w:val="00837EFB"/>
    <w:rsid w:val="00851F99"/>
    <w:rsid w:val="00857F34"/>
    <w:rsid w:val="00882C52"/>
    <w:rsid w:val="008859C3"/>
    <w:rsid w:val="008B4115"/>
    <w:rsid w:val="008C4CFE"/>
    <w:rsid w:val="008C4E4F"/>
    <w:rsid w:val="008D5679"/>
    <w:rsid w:val="00922233"/>
    <w:rsid w:val="00931702"/>
    <w:rsid w:val="009465E2"/>
    <w:rsid w:val="009569B6"/>
    <w:rsid w:val="0095715F"/>
    <w:rsid w:val="00984BB8"/>
    <w:rsid w:val="00987C99"/>
    <w:rsid w:val="00993C15"/>
    <w:rsid w:val="00995E82"/>
    <w:rsid w:val="009B4188"/>
    <w:rsid w:val="009C3975"/>
    <w:rsid w:val="009C6076"/>
    <w:rsid w:val="009E26F7"/>
    <w:rsid w:val="009E2F9B"/>
    <w:rsid w:val="009E5086"/>
    <w:rsid w:val="009E6B28"/>
    <w:rsid w:val="009F1643"/>
    <w:rsid w:val="00A065B6"/>
    <w:rsid w:val="00A1061C"/>
    <w:rsid w:val="00A11742"/>
    <w:rsid w:val="00A205FA"/>
    <w:rsid w:val="00A40424"/>
    <w:rsid w:val="00A53C65"/>
    <w:rsid w:val="00A5573E"/>
    <w:rsid w:val="00A64DEF"/>
    <w:rsid w:val="00A824BF"/>
    <w:rsid w:val="00A85135"/>
    <w:rsid w:val="00A928F0"/>
    <w:rsid w:val="00AA1834"/>
    <w:rsid w:val="00AA3994"/>
    <w:rsid w:val="00AC02C8"/>
    <w:rsid w:val="00AC25D8"/>
    <w:rsid w:val="00AC5544"/>
    <w:rsid w:val="00AD041F"/>
    <w:rsid w:val="00AD0E17"/>
    <w:rsid w:val="00AE752D"/>
    <w:rsid w:val="00AF23AE"/>
    <w:rsid w:val="00AF7E48"/>
    <w:rsid w:val="00B02088"/>
    <w:rsid w:val="00B13026"/>
    <w:rsid w:val="00B15389"/>
    <w:rsid w:val="00B4548D"/>
    <w:rsid w:val="00B57750"/>
    <w:rsid w:val="00B657BD"/>
    <w:rsid w:val="00B67AEA"/>
    <w:rsid w:val="00B75FE7"/>
    <w:rsid w:val="00B8314B"/>
    <w:rsid w:val="00BB3D26"/>
    <w:rsid w:val="00BC7772"/>
    <w:rsid w:val="00BD6C18"/>
    <w:rsid w:val="00BF59CD"/>
    <w:rsid w:val="00C079F0"/>
    <w:rsid w:val="00C175C6"/>
    <w:rsid w:val="00C35EBE"/>
    <w:rsid w:val="00C446BC"/>
    <w:rsid w:val="00C600CE"/>
    <w:rsid w:val="00C845F1"/>
    <w:rsid w:val="00CA101A"/>
    <w:rsid w:val="00CA140D"/>
    <w:rsid w:val="00CA1B50"/>
    <w:rsid w:val="00CB1C86"/>
    <w:rsid w:val="00CC24A8"/>
    <w:rsid w:val="00CF308A"/>
    <w:rsid w:val="00D0232A"/>
    <w:rsid w:val="00D15D49"/>
    <w:rsid w:val="00D42659"/>
    <w:rsid w:val="00D50D7B"/>
    <w:rsid w:val="00D71C38"/>
    <w:rsid w:val="00D73355"/>
    <w:rsid w:val="00D778EB"/>
    <w:rsid w:val="00D85AAE"/>
    <w:rsid w:val="00DA08E9"/>
    <w:rsid w:val="00DB5B3A"/>
    <w:rsid w:val="00DC0E06"/>
    <w:rsid w:val="00DC5F0D"/>
    <w:rsid w:val="00DE0DC8"/>
    <w:rsid w:val="00DE4BCC"/>
    <w:rsid w:val="00DE6B1B"/>
    <w:rsid w:val="00DE76FB"/>
    <w:rsid w:val="00DF4343"/>
    <w:rsid w:val="00E05DBF"/>
    <w:rsid w:val="00E07206"/>
    <w:rsid w:val="00E155F7"/>
    <w:rsid w:val="00E16657"/>
    <w:rsid w:val="00E32BDC"/>
    <w:rsid w:val="00E419E8"/>
    <w:rsid w:val="00E475A5"/>
    <w:rsid w:val="00E47989"/>
    <w:rsid w:val="00E63736"/>
    <w:rsid w:val="00E90593"/>
    <w:rsid w:val="00E96679"/>
    <w:rsid w:val="00ED48C9"/>
    <w:rsid w:val="00EE5CFC"/>
    <w:rsid w:val="00EE6D39"/>
    <w:rsid w:val="00EF24C8"/>
    <w:rsid w:val="00EF7212"/>
    <w:rsid w:val="00F00935"/>
    <w:rsid w:val="00F04D68"/>
    <w:rsid w:val="00F059EB"/>
    <w:rsid w:val="00F125BF"/>
    <w:rsid w:val="00F2268E"/>
    <w:rsid w:val="00F378D3"/>
    <w:rsid w:val="00F4106E"/>
    <w:rsid w:val="00F812EA"/>
    <w:rsid w:val="00F923C4"/>
    <w:rsid w:val="00FA1212"/>
    <w:rsid w:val="00FA1834"/>
    <w:rsid w:val="00FA2BE0"/>
    <w:rsid w:val="00FB4625"/>
    <w:rsid w:val="00FB7AF7"/>
    <w:rsid w:val="00FC4121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2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9C6076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 w:line="276" w:lineRule="auto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rsid w:val="009C6076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9C6076"/>
    <w:pPr>
      <w:keepNext/>
      <w:spacing w:before="240" w:after="60" w:line="276" w:lineRule="auto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9C6076"/>
    <w:pPr>
      <w:keepNext/>
      <w:spacing w:before="240" w:after="60" w:line="276" w:lineRule="auto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9C6076"/>
    <w:pPr>
      <w:numPr>
        <w:ilvl w:val="4"/>
        <w:numId w:val="3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9C6076"/>
    <w:pPr>
      <w:spacing w:before="240" w:after="60" w:line="276" w:lineRule="auto"/>
      <w:outlineLvl w:val="5"/>
    </w:pPr>
    <w:rPr>
      <w:rFonts w:cs="Times New Roman"/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C6076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0"/>
    <w:rsid w:val="009C6076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rsid w:val="009C6076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9C6076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9C6076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6Char">
    <w:name w:val="Επικεφαλίδα 6 Char"/>
    <w:basedOn w:val="a0"/>
    <w:link w:val="6"/>
    <w:uiPriority w:val="9"/>
    <w:rsid w:val="009C6076"/>
    <w:rPr>
      <w:rFonts w:ascii="Calibri" w:eastAsia="Times New Roman" w:hAnsi="Calibri" w:cs="Times New Roman"/>
      <w:b/>
      <w:bCs/>
      <w:lang w:val="en-GB" w:eastAsia="zh-CN"/>
    </w:rPr>
  </w:style>
  <w:style w:type="character" w:styleId="-">
    <w:name w:val="Hyperlink"/>
    <w:rsid w:val="00533F21"/>
    <w:rPr>
      <w:color w:val="0000FF"/>
      <w:u w:val="single"/>
    </w:rPr>
  </w:style>
  <w:style w:type="paragraph" w:customStyle="1" w:styleId="31">
    <w:name w:val="Σώμα κείμενου 31"/>
    <w:basedOn w:val="a"/>
    <w:rsid w:val="00533F21"/>
    <w:pPr>
      <w:overflowPunct w:val="0"/>
      <w:autoSpaceDE w:val="0"/>
      <w:textAlignment w:val="baseline"/>
    </w:pPr>
    <w:rPr>
      <w:rFonts w:ascii="Arial" w:hAnsi="Arial" w:cs="Arial"/>
      <w:szCs w:val="22"/>
      <w:lang w:val="el-GR" w:eastAsia="ar-SA"/>
    </w:rPr>
  </w:style>
  <w:style w:type="paragraph" w:customStyle="1" w:styleId="TableHeading">
    <w:name w:val="Table Heading"/>
    <w:basedOn w:val="a"/>
    <w:rsid w:val="00533F21"/>
    <w:pPr>
      <w:suppressLineNumbers/>
      <w:spacing w:after="0"/>
      <w:jc w:val="center"/>
    </w:pPr>
    <w:rPr>
      <w:rFonts w:ascii="Arial" w:hAnsi="Arial" w:cs="Arial"/>
      <w:b/>
      <w:bCs/>
      <w:szCs w:val="22"/>
      <w:lang w:eastAsia="ar-SA"/>
    </w:rPr>
  </w:style>
  <w:style w:type="paragraph" w:styleId="a3">
    <w:name w:val="Balloon Text"/>
    <w:basedOn w:val="a"/>
    <w:link w:val="Char"/>
    <w:unhideWhenUsed/>
    <w:rsid w:val="009E26F7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9E26F7"/>
    <w:rPr>
      <w:rFonts w:ascii="Tahoma" w:eastAsia="Times New Roman" w:hAnsi="Tahoma" w:cs="Tahoma"/>
      <w:sz w:val="16"/>
      <w:szCs w:val="16"/>
      <w:lang w:val="en-GB" w:eastAsia="zh-CN"/>
    </w:rPr>
  </w:style>
  <w:style w:type="character" w:customStyle="1" w:styleId="FootnoteReference2">
    <w:name w:val="Footnote Reference2"/>
    <w:rsid w:val="000062BC"/>
    <w:rPr>
      <w:vertAlign w:val="superscript"/>
    </w:rPr>
  </w:style>
  <w:style w:type="paragraph" w:styleId="a4">
    <w:name w:val="header"/>
    <w:basedOn w:val="a"/>
    <w:link w:val="Char0"/>
    <w:uiPriority w:val="99"/>
    <w:unhideWhenUsed/>
    <w:rsid w:val="00AE752D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4"/>
    <w:uiPriority w:val="99"/>
    <w:rsid w:val="00AE752D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footer"/>
    <w:basedOn w:val="a"/>
    <w:link w:val="Char1"/>
    <w:uiPriority w:val="99"/>
    <w:unhideWhenUsed/>
    <w:rsid w:val="00AE752D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5"/>
    <w:uiPriority w:val="99"/>
    <w:rsid w:val="00AE752D"/>
    <w:rPr>
      <w:rFonts w:ascii="Calibri" w:eastAsia="Times New Roman" w:hAnsi="Calibri" w:cs="Calibri"/>
      <w:szCs w:val="24"/>
      <w:lang w:val="en-GB" w:eastAsia="zh-CN"/>
    </w:rPr>
  </w:style>
  <w:style w:type="paragraph" w:customStyle="1" w:styleId="10">
    <w:name w:val="Παράγραφος λίστας1"/>
    <w:basedOn w:val="a"/>
    <w:rsid w:val="009C6076"/>
    <w:pPr>
      <w:suppressAutoHyphens w:val="0"/>
      <w:spacing w:after="0"/>
      <w:ind w:left="720"/>
      <w:contextualSpacing/>
      <w:jc w:val="left"/>
    </w:pPr>
    <w:rPr>
      <w:rFonts w:cs="Times New Roman"/>
      <w:sz w:val="24"/>
      <w:lang w:val="en-US" w:eastAsia="en-US"/>
    </w:rPr>
  </w:style>
  <w:style w:type="paragraph" w:customStyle="1" w:styleId="normalwithoutspacing">
    <w:name w:val="normal_without_spacing"/>
    <w:basedOn w:val="a"/>
    <w:rsid w:val="009C6076"/>
    <w:pPr>
      <w:spacing w:after="60"/>
    </w:pPr>
    <w:rPr>
      <w:rFonts w:eastAsia="Calibri"/>
      <w:lang w:val="el-GR"/>
    </w:rPr>
  </w:style>
  <w:style w:type="paragraph" w:styleId="a6">
    <w:name w:val="Body Text"/>
    <w:basedOn w:val="a"/>
    <w:link w:val="Char2"/>
    <w:rsid w:val="009C6076"/>
    <w:pPr>
      <w:spacing w:after="240" w:line="276" w:lineRule="auto"/>
    </w:pPr>
  </w:style>
  <w:style w:type="character" w:customStyle="1" w:styleId="Char2">
    <w:name w:val="Σώμα κειμένου Char"/>
    <w:basedOn w:val="a0"/>
    <w:link w:val="a6"/>
    <w:rsid w:val="009C6076"/>
    <w:rPr>
      <w:rFonts w:ascii="Calibri" w:eastAsia="Times New Roman" w:hAnsi="Calibri" w:cs="Calibri"/>
      <w:szCs w:val="24"/>
      <w:lang w:val="en-GB" w:eastAsia="zh-CN"/>
    </w:rPr>
  </w:style>
  <w:style w:type="paragraph" w:styleId="30">
    <w:name w:val="Body Text 3"/>
    <w:basedOn w:val="a"/>
    <w:link w:val="3Char0"/>
    <w:rsid w:val="009C6076"/>
    <w:pPr>
      <w:spacing w:line="276" w:lineRule="auto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9C6076"/>
    <w:rPr>
      <w:rFonts w:ascii="Calibri" w:eastAsia="Times New Roman" w:hAnsi="Calibri" w:cs="Calibri"/>
      <w:sz w:val="16"/>
      <w:szCs w:val="16"/>
      <w:lang w:val="en-GB" w:eastAsia="zh-CN"/>
    </w:rPr>
  </w:style>
  <w:style w:type="paragraph" w:styleId="a7">
    <w:name w:val="Body Text Indent"/>
    <w:basedOn w:val="a"/>
    <w:link w:val="Char3"/>
    <w:rsid w:val="009C6076"/>
    <w:pPr>
      <w:spacing w:line="276" w:lineRule="auto"/>
      <w:ind w:firstLine="1134"/>
    </w:pPr>
    <w:rPr>
      <w:rFonts w:ascii="Arial" w:hAnsi="Arial" w:cs="Arial"/>
    </w:rPr>
  </w:style>
  <w:style w:type="character" w:customStyle="1" w:styleId="Char3">
    <w:name w:val="Σώμα κείμενου με εσοχή Char"/>
    <w:basedOn w:val="a0"/>
    <w:link w:val="a7"/>
    <w:rsid w:val="009C6076"/>
    <w:rPr>
      <w:rFonts w:ascii="Arial" w:eastAsia="Times New Roman" w:hAnsi="Arial" w:cs="Arial"/>
      <w:szCs w:val="24"/>
      <w:lang w:val="en-GB" w:eastAsia="zh-CN"/>
    </w:rPr>
  </w:style>
  <w:style w:type="paragraph" w:styleId="32">
    <w:name w:val="Body Text Indent 3"/>
    <w:basedOn w:val="a"/>
    <w:link w:val="3Char1"/>
    <w:rsid w:val="009C6076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character" w:customStyle="1" w:styleId="3Char1">
    <w:name w:val="Σώμα κείμενου με εσοχή 3 Char"/>
    <w:basedOn w:val="a0"/>
    <w:link w:val="32"/>
    <w:rsid w:val="009C6076"/>
    <w:rPr>
      <w:rFonts w:ascii="Calibri" w:eastAsia="Times New Roman" w:hAnsi="Calibri" w:cs="Times New Roman"/>
      <w:sz w:val="16"/>
      <w:szCs w:val="16"/>
      <w:lang w:val="en-GB" w:eastAsia="zh-CN"/>
    </w:rPr>
  </w:style>
  <w:style w:type="paragraph" w:styleId="a8">
    <w:name w:val="caption"/>
    <w:basedOn w:val="a"/>
    <w:next w:val="a"/>
    <w:qFormat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styleId="a9">
    <w:name w:val="annotation text"/>
    <w:basedOn w:val="a"/>
    <w:link w:val="Char4"/>
    <w:rsid w:val="009C6076"/>
    <w:pPr>
      <w:spacing w:line="276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9"/>
    <w:rsid w:val="009C6076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a">
    <w:name w:val="annotation subject"/>
    <w:basedOn w:val="a9"/>
    <w:next w:val="a9"/>
    <w:link w:val="Char5"/>
    <w:rsid w:val="009C6076"/>
    <w:rPr>
      <w:b/>
      <w:bCs/>
    </w:rPr>
  </w:style>
  <w:style w:type="character" w:customStyle="1" w:styleId="Char5">
    <w:name w:val="Θέμα σχολίου Char"/>
    <w:basedOn w:val="Char4"/>
    <w:link w:val="aa"/>
    <w:rsid w:val="009C6076"/>
    <w:rPr>
      <w:b/>
      <w:bCs/>
    </w:rPr>
  </w:style>
  <w:style w:type="paragraph" w:styleId="ab">
    <w:name w:val="Date"/>
    <w:basedOn w:val="a"/>
    <w:next w:val="a"/>
    <w:link w:val="Char6"/>
    <w:rsid w:val="009C6076"/>
    <w:pPr>
      <w:spacing w:after="100" w:line="276" w:lineRule="auto"/>
    </w:pPr>
    <w:rPr>
      <w:rFonts w:eastAsia="MS Mincho"/>
      <w:lang w:val="en-US" w:eastAsia="ja-JP"/>
    </w:rPr>
  </w:style>
  <w:style w:type="character" w:customStyle="1" w:styleId="Char6">
    <w:name w:val="Ημερομηνία Char"/>
    <w:basedOn w:val="a0"/>
    <w:link w:val="ab"/>
    <w:rsid w:val="009C6076"/>
    <w:rPr>
      <w:rFonts w:ascii="Calibri" w:eastAsia="MS Mincho" w:hAnsi="Calibri" w:cs="Calibri"/>
      <w:szCs w:val="24"/>
      <w:lang w:val="en-US" w:eastAsia="ja-JP"/>
    </w:rPr>
  </w:style>
  <w:style w:type="paragraph" w:styleId="ac">
    <w:name w:val="endnote text"/>
    <w:basedOn w:val="a"/>
    <w:link w:val="Char7"/>
    <w:rsid w:val="009C6076"/>
    <w:pPr>
      <w:spacing w:line="276" w:lineRule="auto"/>
    </w:pPr>
    <w:rPr>
      <w:rFonts w:cs="Times New Roman"/>
      <w:sz w:val="20"/>
      <w:szCs w:val="20"/>
    </w:rPr>
  </w:style>
  <w:style w:type="character" w:customStyle="1" w:styleId="Char7">
    <w:name w:val="Κείμενο σημείωσης τέλους Char"/>
    <w:basedOn w:val="a0"/>
    <w:link w:val="ac"/>
    <w:rsid w:val="009C6076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ad">
    <w:name w:val="footnote text"/>
    <w:basedOn w:val="a"/>
    <w:link w:val="Char8"/>
    <w:rsid w:val="009C6076"/>
    <w:pPr>
      <w:spacing w:after="0" w:line="276" w:lineRule="auto"/>
      <w:ind w:left="425" w:hanging="425"/>
    </w:pPr>
    <w:rPr>
      <w:rFonts w:cs="Times New Roman"/>
      <w:sz w:val="18"/>
      <w:szCs w:val="20"/>
      <w:lang w:val="en-IE"/>
    </w:rPr>
  </w:style>
  <w:style w:type="character" w:customStyle="1" w:styleId="Char8">
    <w:name w:val="Κείμενο υποσημείωσης Char"/>
    <w:basedOn w:val="a0"/>
    <w:link w:val="ad"/>
    <w:rsid w:val="009C6076"/>
    <w:rPr>
      <w:rFonts w:ascii="Calibri" w:eastAsia="Times New Roman" w:hAnsi="Calibri" w:cs="Times New Roman"/>
      <w:sz w:val="18"/>
      <w:szCs w:val="20"/>
      <w:lang w:val="en-IE" w:eastAsia="zh-CN"/>
    </w:rPr>
  </w:style>
  <w:style w:type="paragraph" w:styleId="-HTML">
    <w:name w:val="HTML Preformatted"/>
    <w:basedOn w:val="a"/>
    <w:link w:val="-HTMLChar"/>
    <w:rsid w:val="009C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76" w:lineRule="auto"/>
      <w:jc w:val="left"/>
    </w:pPr>
    <w:rPr>
      <w:rFonts w:ascii="Courier New" w:hAnsi="Courier New" w:cs="Courier New"/>
      <w:sz w:val="20"/>
      <w:szCs w:val="20"/>
      <w:lang w:val="el-GR"/>
    </w:rPr>
  </w:style>
  <w:style w:type="character" w:customStyle="1" w:styleId="-HTMLChar">
    <w:name w:val="Προ-διαμορφωμένο HTML Char"/>
    <w:basedOn w:val="a0"/>
    <w:link w:val="-HTML"/>
    <w:rsid w:val="009C6076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e">
    <w:name w:val="List"/>
    <w:basedOn w:val="a6"/>
    <w:rsid w:val="009C6076"/>
    <w:rPr>
      <w:rFonts w:cs="Mangal"/>
    </w:rPr>
  </w:style>
  <w:style w:type="paragraph" w:styleId="2">
    <w:name w:val="List Bullet 2"/>
    <w:basedOn w:val="a"/>
    <w:rsid w:val="009C6076"/>
    <w:pPr>
      <w:numPr>
        <w:numId w:val="4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styleId="11">
    <w:name w:val="toc 1"/>
    <w:basedOn w:val="a"/>
    <w:next w:val="a"/>
    <w:rsid w:val="009C6076"/>
    <w:pPr>
      <w:spacing w:before="120" w:line="276" w:lineRule="auto"/>
      <w:jc w:val="left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rsid w:val="009C6076"/>
    <w:pPr>
      <w:spacing w:after="0" w:line="276" w:lineRule="auto"/>
      <w:ind w:left="220"/>
      <w:jc w:val="left"/>
    </w:pPr>
    <w:rPr>
      <w:smallCaps/>
      <w:sz w:val="20"/>
      <w:szCs w:val="20"/>
    </w:rPr>
  </w:style>
  <w:style w:type="paragraph" w:styleId="33">
    <w:name w:val="toc 3"/>
    <w:basedOn w:val="a"/>
    <w:next w:val="a"/>
    <w:rsid w:val="009C6076"/>
    <w:pPr>
      <w:spacing w:after="0" w:line="276" w:lineRule="auto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rsid w:val="009C6076"/>
    <w:pPr>
      <w:spacing w:after="0" w:line="276" w:lineRule="auto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9C6076"/>
    <w:pPr>
      <w:spacing w:after="0" w:line="276" w:lineRule="auto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9C6076"/>
    <w:pPr>
      <w:spacing w:after="0" w:line="276" w:lineRule="auto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9C6076"/>
    <w:pPr>
      <w:spacing w:after="0" w:line="276" w:lineRule="auto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9C6076"/>
    <w:pPr>
      <w:spacing w:after="0" w:line="276" w:lineRule="auto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9C6076"/>
    <w:pPr>
      <w:spacing w:after="0" w:line="276" w:lineRule="auto"/>
      <w:ind w:left="1760"/>
      <w:jc w:val="left"/>
    </w:pPr>
    <w:rPr>
      <w:sz w:val="18"/>
      <w:szCs w:val="18"/>
    </w:rPr>
  </w:style>
  <w:style w:type="character" w:styleId="af">
    <w:name w:val="annotation reference"/>
    <w:rsid w:val="009C6076"/>
    <w:rPr>
      <w:sz w:val="16"/>
    </w:rPr>
  </w:style>
  <w:style w:type="character" w:styleId="af0">
    <w:name w:val="Emphasis"/>
    <w:qFormat/>
    <w:rsid w:val="009C6076"/>
    <w:rPr>
      <w:i/>
      <w:iCs/>
    </w:rPr>
  </w:style>
  <w:style w:type="character" w:styleId="af1">
    <w:name w:val="endnote reference"/>
    <w:rsid w:val="009C6076"/>
    <w:rPr>
      <w:vertAlign w:val="superscript"/>
    </w:rPr>
  </w:style>
  <w:style w:type="character" w:styleId="-0">
    <w:name w:val="FollowedHyperlink"/>
    <w:rsid w:val="009C6076"/>
    <w:rPr>
      <w:color w:val="800000"/>
      <w:u w:val="single"/>
    </w:rPr>
  </w:style>
  <w:style w:type="character" w:styleId="af2">
    <w:name w:val="footnote reference"/>
    <w:rsid w:val="009C6076"/>
    <w:rPr>
      <w:vertAlign w:val="superscript"/>
    </w:rPr>
  </w:style>
  <w:style w:type="character" w:styleId="af3">
    <w:name w:val="page number"/>
    <w:rsid w:val="009C6076"/>
    <w:rPr>
      <w:rFonts w:cs="Times New Roman"/>
    </w:rPr>
  </w:style>
  <w:style w:type="character" w:styleId="af4">
    <w:name w:val="Strong"/>
    <w:qFormat/>
    <w:rsid w:val="009C6076"/>
    <w:rPr>
      <w:b/>
      <w:bCs/>
    </w:rPr>
  </w:style>
  <w:style w:type="character" w:customStyle="1" w:styleId="WW8Num1z0">
    <w:name w:val="WW8Num1z0"/>
    <w:rsid w:val="009C6076"/>
  </w:style>
  <w:style w:type="character" w:customStyle="1" w:styleId="WW8Num1z1">
    <w:name w:val="WW8Num1z1"/>
    <w:rsid w:val="009C6076"/>
  </w:style>
  <w:style w:type="character" w:customStyle="1" w:styleId="WW8Num1z2">
    <w:name w:val="WW8Num1z2"/>
    <w:rsid w:val="009C6076"/>
  </w:style>
  <w:style w:type="character" w:customStyle="1" w:styleId="WW8Num1z3">
    <w:name w:val="WW8Num1z3"/>
    <w:qFormat/>
    <w:rsid w:val="009C6076"/>
  </w:style>
  <w:style w:type="character" w:customStyle="1" w:styleId="WW8Num1z4">
    <w:name w:val="WW8Num1z4"/>
    <w:rsid w:val="009C6076"/>
    <w:rPr>
      <w:rFonts w:ascii="Arial" w:hAnsi="Arial" w:cs="Times New Roman"/>
      <w:sz w:val="20"/>
      <w:szCs w:val="20"/>
    </w:rPr>
  </w:style>
  <w:style w:type="character" w:customStyle="1" w:styleId="WW8Num1z5">
    <w:name w:val="WW8Num1z5"/>
    <w:qFormat/>
    <w:rsid w:val="009C6076"/>
  </w:style>
  <w:style w:type="character" w:customStyle="1" w:styleId="WW8Num1z6">
    <w:name w:val="WW8Num1z6"/>
    <w:rsid w:val="009C6076"/>
  </w:style>
  <w:style w:type="character" w:customStyle="1" w:styleId="WW8Num1z7">
    <w:name w:val="WW8Num1z7"/>
    <w:rsid w:val="009C6076"/>
  </w:style>
  <w:style w:type="character" w:customStyle="1" w:styleId="WW8Num1z8">
    <w:name w:val="WW8Num1z8"/>
    <w:rsid w:val="009C6076"/>
  </w:style>
  <w:style w:type="character" w:customStyle="1" w:styleId="WW8Num2z0">
    <w:name w:val="WW8Num2z0"/>
    <w:qFormat/>
    <w:rsid w:val="009C6076"/>
    <w:rPr>
      <w:rFonts w:ascii="Symbol" w:hAnsi="Symbol" w:cs="Symbol"/>
      <w:lang w:val="el-GR"/>
    </w:rPr>
  </w:style>
  <w:style w:type="character" w:customStyle="1" w:styleId="WW8Num3z0">
    <w:name w:val="WW8Num3z0"/>
    <w:rsid w:val="009C6076"/>
    <w:rPr>
      <w:lang w:val="el-GR"/>
    </w:rPr>
  </w:style>
  <w:style w:type="character" w:customStyle="1" w:styleId="WW8Num4z0">
    <w:name w:val="WW8Num4z0"/>
    <w:rsid w:val="009C6076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9C6076"/>
    <w:rPr>
      <w:highlight w:val="yellow"/>
      <w:lang w:val="el-GR"/>
    </w:rPr>
  </w:style>
  <w:style w:type="character" w:customStyle="1" w:styleId="WW8Num6z0">
    <w:name w:val="WW8Num6z0"/>
    <w:rsid w:val="009C6076"/>
    <w:rPr>
      <w:b/>
      <w:bCs/>
      <w:szCs w:val="22"/>
      <w:lang w:val="el-GR"/>
    </w:rPr>
  </w:style>
  <w:style w:type="character" w:customStyle="1" w:styleId="WW8Num6z1">
    <w:name w:val="WW8Num6z1"/>
    <w:rsid w:val="009C6076"/>
  </w:style>
  <w:style w:type="character" w:customStyle="1" w:styleId="WW8Num6z2">
    <w:name w:val="WW8Num6z2"/>
    <w:rsid w:val="009C6076"/>
  </w:style>
  <w:style w:type="character" w:customStyle="1" w:styleId="WW8Num6z3">
    <w:name w:val="WW8Num6z3"/>
    <w:rsid w:val="009C6076"/>
  </w:style>
  <w:style w:type="character" w:customStyle="1" w:styleId="WW8Num6z4">
    <w:name w:val="WW8Num6z4"/>
    <w:rsid w:val="009C6076"/>
  </w:style>
  <w:style w:type="character" w:customStyle="1" w:styleId="WW8Num6z5">
    <w:name w:val="WW8Num6z5"/>
    <w:rsid w:val="009C6076"/>
  </w:style>
  <w:style w:type="character" w:customStyle="1" w:styleId="WW8Num6z6">
    <w:name w:val="WW8Num6z6"/>
    <w:rsid w:val="009C6076"/>
  </w:style>
  <w:style w:type="character" w:customStyle="1" w:styleId="WW8Num6z7">
    <w:name w:val="WW8Num6z7"/>
    <w:rsid w:val="009C6076"/>
  </w:style>
  <w:style w:type="character" w:customStyle="1" w:styleId="WW8Num6z8">
    <w:name w:val="WW8Num6z8"/>
    <w:rsid w:val="009C6076"/>
  </w:style>
  <w:style w:type="character" w:customStyle="1" w:styleId="WW8Num7z0">
    <w:name w:val="WW8Num7z0"/>
    <w:qFormat/>
    <w:rsid w:val="009C6076"/>
    <w:rPr>
      <w:b/>
      <w:bCs/>
      <w:szCs w:val="22"/>
      <w:lang w:val="el-GR"/>
    </w:rPr>
  </w:style>
  <w:style w:type="character" w:customStyle="1" w:styleId="WW8Num7z1">
    <w:name w:val="WW8Num7z1"/>
    <w:rsid w:val="009C6076"/>
    <w:rPr>
      <w:rFonts w:eastAsia="Calibri"/>
      <w:lang w:val="el-GR"/>
    </w:rPr>
  </w:style>
  <w:style w:type="character" w:customStyle="1" w:styleId="WW8Num7z2">
    <w:name w:val="WW8Num7z2"/>
    <w:rsid w:val="009C6076"/>
  </w:style>
  <w:style w:type="character" w:customStyle="1" w:styleId="WW8Num7z3">
    <w:name w:val="WW8Num7z3"/>
    <w:rsid w:val="009C6076"/>
  </w:style>
  <w:style w:type="character" w:customStyle="1" w:styleId="WW8Num7z4">
    <w:name w:val="WW8Num7z4"/>
    <w:qFormat/>
    <w:rsid w:val="009C6076"/>
  </w:style>
  <w:style w:type="character" w:customStyle="1" w:styleId="WW8Num7z5">
    <w:name w:val="WW8Num7z5"/>
    <w:rsid w:val="009C6076"/>
  </w:style>
  <w:style w:type="character" w:customStyle="1" w:styleId="WW8Num7z6">
    <w:name w:val="WW8Num7z6"/>
    <w:qFormat/>
    <w:rsid w:val="009C6076"/>
  </w:style>
  <w:style w:type="character" w:customStyle="1" w:styleId="WW8Num7z7">
    <w:name w:val="WW8Num7z7"/>
    <w:rsid w:val="009C6076"/>
  </w:style>
  <w:style w:type="character" w:customStyle="1" w:styleId="WW8Num7z8">
    <w:name w:val="WW8Num7z8"/>
    <w:rsid w:val="009C6076"/>
  </w:style>
  <w:style w:type="character" w:customStyle="1" w:styleId="WW8Num8z0">
    <w:name w:val="WW8Num8z0"/>
    <w:rsid w:val="009C6076"/>
    <w:rPr>
      <w:rFonts w:ascii="Symbol" w:hAnsi="Symbol" w:cs="OpenSymbol"/>
      <w:color w:val="5B9BD5"/>
    </w:rPr>
  </w:style>
  <w:style w:type="character" w:customStyle="1" w:styleId="WW8Num9z0">
    <w:name w:val="WW8Num9z0"/>
    <w:rsid w:val="009C6076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9C6076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9C6076"/>
  </w:style>
  <w:style w:type="character" w:customStyle="1" w:styleId="WW8Num10z2">
    <w:name w:val="WW8Num10z2"/>
    <w:rsid w:val="009C6076"/>
  </w:style>
  <w:style w:type="character" w:customStyle="1" w:styleId="WW8Num10z3">
    <w:name w:val="WW8Num10z3"/>
    <w:qFormat/>
    <w:rsid w:val="009C6076"/>
  </w:style>
  <w:style w:type="character" w:customStyle="1" w:styleId="WW8Num10z4">
    <w:name w:val="WW8Num10z4"/>
    <w:rsid w:val="009C6076"/>
  </w:style>
  <w:style w:type="character" w:customStyle="1" w:styleId="WW8Num10z5">
    <w:name w:val="WW8Num10z5"/>
    <w:rsid w:val="009C6076"/>
  </w:style>
  <w:style w:type="character" w:customStyle="1" w:styleId="WW8Num10z6">
    <w:name w:val="WW8Num10z6"/>
    <w:rsid w:val="009C6076"/>
  </w:style>
  <w:style w:type="character" w:customStyle="1" w:styleId="WW8Num10z7">
    <w:name w:val="WW8Num10z7"/>
    <w:rsid w:val="009C6076"/>
  </w:style>
  <w:style w:type="character" w:customStyle="1" w:styleId="WW8Num10z8">
    <w:name w:val="WW8Num10z8"/>
    <w:qFormat/>
    <w:rsid w:val="009C6076"/>
  </w:style>
  <w:style w:type="character" w:customStyle="1" w:styleId="WW8Num11z0">
    <w:name w:val="WW8Num11z0"/>
    <w:rsid w:val="009C6076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9C6076"/>
    <w:rPr>
      <w:rFonts w:ascii="Courier New" w:hAnsi="Courier New" w:cs="Courier New" w:hint="default"/>
    </w:rPr>
  </w:style>
  <w:style w:type="character" w:customStyle="1" w:styleId="WW8Num11z2">
    <w:name w:val="WW8Num11z2"/>
    <w:rsid w:val="009C6076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9C6076"/>
  </w:style>
  <w:style w:type="character" w:customStyle="1" w:styleId="WW8Num8z1">
    <w:name w:val="WW8Num8z1"/>
    <w:rsid w:val="009C6076"/>
    <w:rPr>
      <w:rFonts w:eastAsia="Calibri"/>
      <w:lang w:val="el-GR"/>
    </w:rPr>
  </w:style>
  <w:style w:type="character" w:customStyle="1" w:styleId="WW8Num8z2">
    <w:name w:val="WW8Num8z2"/>
    <w:rsid w:val="009C6076"/>
  </w:style>
  <w:style w:type="character" w:customStyle="1" w:styleId="WW8Num8z3">
    <w:name w:val="WW8Num8z3"/>
    <w:rsid w:val="009C6076"/>
  </w:style>
  <w:style w:type="character" w:customStyle="1" w:styleId="WW8Num8z4">
    <w:name w:val="WW8Num8z4"/>
    <w:rsid w:val="009C6076"/>
  </w:style>
  <w:style w:type="character" w:customStyle="1" w:styleId="WW8Num8z5">
    <w:name w:val="WW8Num8z5"/>
    <w:rsid w:val="009C6076"/>
  </w:style>
  <w:style w:type="character" w:customStyle="1" w:styleId="WW8Num8z6">
    <w:name w:val="WW8Num8z6"/>
    <w:rsid w:val="009C6076"/>
  </w:style>
  <w:style w:type="character" w:customStyle="1" w:styleId="WW8Num8z7">
    <w:name w:val="WW8Num8z7"/>
    <w:qFormat/>
    <w:rsid w:val="009C6076"/>
  </w:style>
  <w:style w:type="character" w:customStyle="1" w:styleId="WW8Num8z8">
    <w:name w:val="WW8Num8z8"/>
    <w:rsid w:val="009C6076"/>
  </w:style>
  <w:style w:type="character" w:customStyle="1" w:styleId="WW8Num11z3">
    <w:name w:val="WW8Num11z3"/>
    <w:rsid w:val="009C6076"/>
  </w:style>
  <w:style w:type="character" w:customStyle="1" w:styleId="WW8Num11z4">
    <w:name w:val="WW8Num11z4"/>
    <w:rsid w:val="009C6076"/>
  </w:style>
  <w:style w:type="character" w:customStyle="1" w:styleId="WW8Num11z5">
    <w:name w:val="WW8Num11z5"/>
    <w:rsid w:val="009C6076"/>
  </w:style>
  <w:style w:type="character" w:customStyle="1" w:styleId="WW8Num11z6">
    <w:name w:val="WW8Num11z6"/>
    <w:rsid w:val="009C6076"/>
  </w:style>
  <w:style w:type="character" w:customStyle="1" w:styleId="WW8Num11z7">
    <w:name w:val="WW8Num11z7"/>
    <w:rsid w:val="009C6076"/>
  </w:style>
  <w:style w:type="character" w:customStyle="1" w:styleId="WW8Num11z8">
    <w:name w:val="WW8Num11z8"/>
    <w:rsid w:val="009C6076"/>
  </w:style>
  <w:style w:type="character" w:customStyle="1" w:styleId="WW-DefaultParagraphFont1">
    <w:name w:val="WW-Default Paragraph Font1"/>
    <w:rsid w:val="009C6076"/>
  </w:style>
  <w:style w:type="character" w:customStyle="1" w:styleId="41">
    <w:name w:val="Προεπιλεγμένη γραμματοσειρά4"/>
    <w:rsid w:val="009C6076"/>
  </w:style>
  <w:style w:type="character" w:customStyle="1" w:styleId="WW8Num2z1">
    <w:name w:val="WW8Num2z1"/>
    <w:rsid w:val="009C6076"/>
  </w:style>
  <w:style w:type="character" w:customStyle="1" w:styleId="WW8Num2z2">
    <w:name w:val="WW8Num2z2"/>
    <w:rsid w:val="009C6076"/>
  </w:style>
  <w:style w:type="character" w:customStyle="1" w:styleId="WW8Num2z3">
    <w:name w:val="WW8Num2z3"/>
    <w:rsid w:val="009C6076"/>
  </w:style>
  <w:style w:type="character" w:customStyle="1" w:styleId="WW8Num2z4">
    <w:name w:val="WW8Num2z4"/>
    <w:rsid w:val="009C6076"/>
    <w:rPr>
      <w:rFonts w:ascii="Arial" w:hAnsi="Arial" w:cs="Times New Roman"/>
      <w:sz w:val="20"/>
      <w:szCs w:val="20"/>
    </w:rPr>
  </w:style>
  <w:style w:type="character" w:customStyle="1" w:styleId="WW8Num2z5">
    <w:name w:val="WW8Num2z5"/>
    <w:rsid w:val="009C6076"/>
  </w:style>
  <w:style w:type="character" w:customStyle="1" w:styleId="WW8Num2z6">
    <w:name w:val="WW8Num2z6"/>
    <w:rsid w:val="009C6076"/>
  </w:style>
  <w:style w:type="character" w:customStyle="1" w:styleId="WW8Num2z7">
    <w:name w:val="WW8Num2z7"/>
    <w:rsid w:val="009C6076"/>
  </w:style>
  <w:style w:type="character" w:customStyle="1" w:styleId="WW8Num2z8">
    <w:name w:val="WW8Num2z8"/>
    <w:rsid w:val="009C6076"/>
  </w:style>
  <w:style w:type="character" w:customStyle="1" w:styleId="WW8Num9z1">
    <w:name w:val="WW8Num9z1"/>
    <w:rsid w:val="009C6076"/>
    <w:rPr>
      <w:rFonts w:eastAsia="Calibri"/>
      <w:lang w:val="el-GR"/>
    </w:rPr>
  </w:style>
  <w:style w:type="character" w:customStyle="1" w:styleId="WW8Num9z2">
    <w:name w:val="WW8Num9z2"/>
    <w:rsid w:val="009C6076"/>
  </w:style>
  <w:style w:type="character" w:customStyle="1" w:styleId="WW8Num9z3">
    <w:name w:val="WW8Num9z3"/>
    <w:rsid w:val="009C6076"/>
  </w:style>
  <w:style w:type="character" w:customStyle="1" w:styleId="WW8Num9z4">
    <w:name w:val="WW8Num9z4"/>
    <w:rsid w:val="009C6076"/>
  </w:style>
  <w:style w:type="character" w:customStyle="1" w:styleId="WW8Num9z5">
    <w:name w:val="WW8Num9z5"/>
    <w:rsid w:val="009C6076"/>
  </w:style>
  <w:style w:type="character" w:customStyle="1" w:styleId="WW8Num9z6">
    <w:name w:val="WW8Num9z6"/>
    <w:rsid w:val="009C6076"/>
  </w:style>
  <w:style w:type="character" w:customStyle="1" w:styleId="WW8Num9z7">
    <w:name w:val="WW8Num9z7"/>
    <w:rsid w:val="009C6076"/>
  </w:style>
  <w:style w:type="character" w:customStyle="1" w:styleId="WW8Num9z8">
    <w:name w:val="WW8Num9z8"/>
    <w:rsid w:val="009C6076"/>
  </w:style>
  <w:style w:type="character" w:customStyle="1" w:styleId="WW-DefaultParagraphFont11">
    <w:name w:val="WW-Default Paragraph Font11"/>
    <w:rsid w:val="009C6076"/>
  </w:style>
  <w:style w:type="character" w:customStyle="1" w:styleId="WW8Num12z0">
    <w:name w:val="WW8Num12z0"/>
    <w:rsid w:val="009C6076"/>
    <w:rPr>
      <w:rFonts w:ascii="Symbol" w:hAnsi="Symbol" w:cs="Symbol"/>
    </w:rPr>
  </w:style>
  <w:style w:type="character" w:customStyle="1" w:styleId="WW8Num12z1">
    <w:name w:val="WW8Num12z1"/>
    <w:rsid w:val="009C6076"/>
    <w:rPr>
      <w:rFonts w:ascii="Courier New" w:hAnsi="Courier New" w:cs="Courier New"/>
    </w:rPr>
  </w:style>
  <w:style w:type="character" w:customStyle="1" w:styleId="WW8Num12z2">
    <w:name w:val="WW8Num12z2"/>
    <w:rsid w:val="009C6076"/>
    <w:rPr>
      <w:rFonts w:ascii="Wingdings" w:hAnsi="Wingdings" w:cs="Wingdings"/>
    </w:rPr>
  </w:style>
  <w:style w:type="character" w:customStyle="1" w:styleId="WW-DefaultParagraphFont111">
    <w:name w:val="WW-Default Paragraph Font111"/>
    <w:rsid w:val="009C6076"/>
  </w:style>
  <w:style w:type="character" w:customStyle="1" w:styleId="WW-DefaultParagraphFont1111">
    <w:name w:val="WW-Default Paragraph Font1111"/>
    <w:rsid w:val="009C6076"/>
  </w:style>
  <w:style w:type="character" w:customStyle="1" w:styleId="WW-DefaultParagraphFont11111">
    <w:name w:val="WW-Default Paragraph Font11111"/>
    <w:rsid w:val="009C6076"/>
  </w:style>
  <w:style w:type="character" w:customStyle="1" w:styleId="34">
    <w:name w:val="Προεπιλεγμένη γραμματοσειρά3"/>
    <w:rsid w:val="009C6076"/>
  </w:style>
  <w:style w:type="character" w:customStyle="1" w:styleId="WW-DefaultParagraphFont111111">
    <w:name w:val="WW-Default Paragraph Font111111"/>
    <w:rsid w:val="009C6076"/>
  </w:style>
  <w:style w:type="character" w:customStyle="1" w:styleId="DefaultParagraphFont2">
    <w:name w:val="Default Paragraph Font2"/>
    <w:rsid w:val="009C6076"/>
  </w:style>
  <w:style w:type="character" w:customStyle="1" w:styleId="WW8Num12z3">
    <w:name w:val="WW8Num12z3"/>
    <w:rsid w:val="009C6076"/>
  </w:style>
  <w:style w:type="character" w:customStyle="1" w:styleId="WW8Num12z4">
    <w:name w:val="WW8Num12z4"/>
    <w:rsid w:val="009C6076"/>
  </w:style>
  <w:style w:type="character" w:customStyle="1" w:styleId="WW8Num12z5">
    <w:name w:val="WW8Num12z5"/>
    <w:rsid w:val="009C6076"/>
  </w:style>
  <w:style w:type="character" w:customStyle="1" w:styleId="WW8Num12z6">
    <w:name w:val="WW8Num12z6"/>
    <w:rsid w:val="009C6076"/>
  </w:style>
  <w:style w:type="character" w:customStyle="1" w:styleId="WW8Num12z7">
    <w:name w:val="WW8Num12z7"/>
    <w:rsid w:val="009C6076"/>
  </w:style>
  <w:style w:type="character" w:customStyle="1" w:styleId="WW8Num12z8">
    <w:name w:val="WW8Num12z8"/>
    <w:rsid w:val="009C6076"/>
  </w:style>
  <w:style w:type="character" w:customStyle="1" w:styleId="WW8Num13z0">
    <w:name w:val="WW8Num13z0"/>
    <w:rsid w:val="009C6076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9C6076"/>
  </w:style>
  <w:style w:type="character" w:customStyle="1" w:styleId="WW8Num13z1">
    <w:name w:val="WW8Num13z1"/>
    <w:rsid w:val="009C6076"/>
    <w:rPr>
      <w:rFonts w:eastAsia="Calibri"/>
      <w:lang w:val="el-GR"/>
    </w:rPr>
  </w:style>
  <w:style w:type="character" w:customStyle="1" w:styleId="WW8Num13z2">
    <w:name w:val="WW8Num13z2"/>
    <w:rsid w:val="009C6076"/>
  </w:style>
  <w:style w:type="character" w:customStyle="1" w:styleId="WW8Num13z3">
    <w:name w:val="WW8Num13z3"/>
    <w:rsid w:val="009C6076"/>
  </w:style>
  <w:style w:type="character" w:customStyle="1" w:styleId="WW8Num13z4">
    <w:name w:val="WW8Num13z4"/>
    <w:rsid w:val="009C6076"/>
  </w:style>
  <w:style w:type="character" w:customStyle="1" w:styleId="WW8Num13z5">
    <w:name w:val="WW8Num13z5"/>
    <w:rsid w:val="009C6076"/>
  </w:style>
  <w:style w:type="character" w:customStyle="1" w:styleId="WW8Num13z6">
    <w:name w:val="WW8Num13z6"/>
    <w:rsid w:val="009C6076"/>
  </w:style>
  <w:style w:type="character" w:customStyle="1" w:styleId="WW8Num13z7">
    <w:name w:val="WW8Num13z7"/>
    <w:rsid w:val="009C6076"/>
  </w:style>
  <w:style w:type="character" w:customStyle="1" w:styleId="WW8Num13z8">
    <w:name w:val="WW8Num13z8"/>
    <w:rsid w:val="009C6076"/>
  </w:style>
  <w:style w:type="character" w:customStyle="1" w:styleId="WW8Num14z0">
    <w:name w:val="WW8Num14z0"/>
    <w:rsid w:val="009C6076"/>
    <w:rPr>
      <w:rFonts w:ascii="Symbol" w:hAnsi="Symbol" w:cs="OpenSymbol"/>
    </w:rPr>
  </w:style>
  <w:style w:type="character" w:customStyle="1" w:styleId="WW8Num14z1">
    <w:name w:val="WW8Num14z1"/>
    <w:rsid w:val="009C6076"/>
  </w:style>
  <w:style w:type="character" w:customStyle="1" w:styleId="WW8Num14z2">
    <w:name w:val="WW8Num14z2"/>
    <w:rsid w:val="009C6076"/>
  </w:style>
  <w:style w:type="character" w:customStyle="1" w:styleId="WW8Num14z3">
    <w:name w:val="WW8Num14z3"/>
    <w:rsid w:val="009C6076"/>
  </w:style>
  <w:style w:type="character" w:customStyle="1" w:styleId="WW8Num14z4">
    <w:name w:val="WW8Num14z4"/>
    <w:rsid w:val="009C6076"/>
  </w:style>
  <w:style w:type="character" w:customStyle="1" w:styleId="WW8Num14z5">
    <w:name w:val="WW8Num14z5"/>
    <w:rsid w:val="009C6076"/>
  </w:style>
  <w:style w:type="character" w:customStyle="1" w:styleId="WW8Num14z6">
    <w:name w:val="WW8Num14z6"/>
    <w:rsid w:val="009C6076"/>
  </w:style>
  <w:style w:type="character" w:customStyle="1" w:styleId="WW8Num14z7">
    <w:name w:val="WW8Num14z7"/>
    <w:rsid w:val="009C6076"/>
  </w:style>
  <w:style w:type="character" w:customStyle="1" w:styleId="WW8Num14z8">
    <w:name w:val="WW8Num14z8"/>
    <w:rsid w:val="009C6076"/>
  </w:style>
  <w:style w:type="character" w:customStyle="1" w:styleId="WW8Num15z0">
    <w:name w:val="WW8Num15z0"/>
    <w:rsid w:val="009C6076"/>
  </w:style>
  <w:style w:type="character" w:customStyle="1" w:styleId="WW8Num15z1">
    <w:name w:val="WW8Num15z1"/>
    <w:rsid w:val="009C6076"/>
  </w:style>
  <w:style w:type="character" w:customStyle="1" w:styleId="WW8Num15z2">
    <w:name w:val="WW8Num15z2"/>
    <w:rsid w:val="009C6076"/>
  </w:style>
  <w:style w:type="character" w:customStyle="1" w:styleId="WW8Num15z3">
    <w:name w:val="WW8Num15z3"/>
    <w:rsid w:val="009C6076"/>
  </w:style>
  <w:style w:type="character" w:customStyle="1" w:styleId="WW8Num15z4">
    <w:name w:val="WW8Num15z4"/>
    <w:rsid w:val="009C6076"/>
  </w:style>
  <w:style w:type="character" w:customStyle="1" w:styleId="WW8Num15z5">
    <w:name w:val="WW8Num15z5"/>
    <w:rsid w:val="009C6076"/>
  </w:style>
  <w:style w:type="character" w:customStyle="1" w:styleId="WW8Num15z6">
    <w:name w:val="WW8Num15z6"/>
    <w:rsid w:val="009C6076"/>
  </w:style>
  <w:style w:type="character" w:customStyle="1" w:styleId="WW8Num15z7">
    <w:name w:val="WW8Num15z7"/>
    <w:rsid w:val="009C6076"/>
  </w:style>
  <w:style w:type="character" w:customStyle="1" w:styleId="WW8Num15z8">
    <w:name w:val="WW8Num15z8"/>
    <w:rsid w:val="009C6076"/>
  </w:style>
  <w:style w:type="character" w:customStyle="1" w:styleId="WW8Num16z0">
    <w:name w:val="WW8Num16z0"/>
    <w:rsid w:val="009C6076"/>
  </w:style>
  <w:style w:type="character" w:customStyle="1" w:styleId="WW8Num16z1">
    <w:name w:val="WW8Num16z1"/>
    <w:rsid w:val="009C6076"/>
  </w:style>
  <w:style w:type="character" w:customStyle="1" w:styleId="WW8Num16z2">
    <w:name w:val="WW8Num16z2"/>
    <w:rsid w:val="009C6076"/>
  </w:style>
  <w:style w:type="character" w:customStyle="1" w:styleId="WW8Num16z3">
    <w:name w:val="WW8Num16z3"/>
    <w:rsid w:val="009C6076"/>
  </w:style>
  <w:style w:type="character" w:customStyle="1" w:styleId="WW8Num16z4">
    <w:name w:val="WW8Num16z4"/>
    <w:rsid w:val="009C6076"/>
  </w:style>
  <w:style w:type="character" w:customStyle="1" w:styleId="WW8Num16z5">
    <w:name w:val="WW8Num16z5"/>
    <w:rsid w:val="009C6076"/>
  </w:style>
  <w:style w:type="character" w:customStyle="1" w:styleId="WW8Num16z6">
    <w:name w:val="WW8Num16z6"/>
    <w:rsid w:val="009C6076"/>
  </w:style>
  <w:style w:type="character" w:customStyle="1" w:styleId="WW8Num16z7">
    <w:name w:val="WW8Num16z7"/>
    <w:rsid w:val="009C6076"/>
  </w:style>
  <w:style w:type="character" w:customStyle="1" w:styleId="WW8Num16z8">
    <w:name w:val="WW8Num16z8"/>
    <w:rsid w:val="009C6076"/>
  </w:style>
  <w:style w:type="character" w:customStyle="1" w:styleId="WW-DefaultParagraphFont11111111">
    <w:name w:val="WW-Default Paragraph Font11111111"/>
    <w:rsid w:val="009C6076"/>
  </w:style>
  <w:style w:type="character" w:customStyle="1" w:styleId="WW-DefaultParagraphFont111111111">
    <w:name w:val="WW-Default Paragraph Font111111111"/>
    <w:rsid w:val="009C6076"/>
  </w:style>
  <w:style w:type="character" w:customStyle="1" w:styleId="WW-DefaultParagraphFont1111111111">
    <w:name w:val="WW-Default Paragraph Font1111111111"/>
    <w:rsid w:val="009C6076"/>
  </w:style>
  <w:style w:type="character" w:customStyle="1" w:styleId="WW-DefaultParagraphFont11111111111">
    <w:name w:val="WW-Default Paragraph Font11111111111"/>
    <w:rsid w:val="009C6076"/>
  </w:style>
  <w:style w:type="character" w:customStyle="1" w:styleId="WW-DefaultParagraphFont111111111111">
    <w:name w:val="WW-Default Paragraph Font111111111111"/>
    <w:rsid w:val="009C6076"/>
  </w:style>
  <w:style w:type="character" w:customStyle="1" w:styleId="WW8Num17z0">
    <w:name w:val="WW8Num17z0"/>
    <w:rsid w:val="009C6076"/>
  </w:style>
  <w:style w:type="character" w:customStyle="1" w:styleId="WW8Num17z1">
    <w:name w:val="WW8Num17z1"/>
    <w:rsid w:val="009C6076"/>
  </w:style>
  <w:style w:type="character" w:customStyle="1" w:styleId="WW8Num17z2">
    <w:name w:val="WW8Num17z2"/>
    <w:rsid w:val="009C6076"/>
  </w:style>
  <w:style w:type="character" w:customStyle="1" w:styleId="WW8Num17z3">
    <w:name w:val="WW8Num17z3"/>
    <w:rsid w:val="009C6076"/>
  </w:style>
  <w:style w:type="character" w:customStyle="1" w:styleId="WW8Num17z4">
    <w:name w:val="WW8Num17z4"/>
    <w:rsid w:val="009C6076"/>
  </w:style>
  <w:style w:type="character" w:customStyle="1" w:styleId="WW8Num17z5">
    <w:name w:val="WW8Num17z5"/>
    <w:rsid w:val="009C6076"/>
  </w:style>
  <w:style w:type="character" w:customStyle="1" w:styleId="WW8Num17z6">
    <w:name w:val="WW8Num17z6"/>
    <w:rsid w:val="009C6076"/>
  </w:style>
  <w:style w:type="character" w:customStyle="1" w:styleId="WW8Num17z7">
    <w:name w:val="WW8Num17z7"/>
    <w:rsid w:val="009C6076"/>
  </w:style>
  <w:style w:type="character" w:customStyle="1" w:styleId="WW8Num17z8">
    <w:name w:val="WW8Num17z8"/>
    <w:rsid w:val="009C6076"/>
  </w:style>
  <w:style w:type="character" w:customStyle="1" w:styleId="WW8Num18z0">
    <w:name w:val="WW8Num18z0"/>
    <w:rsid w:val="009C6076"/>
  </w:style>
  <w:style w:type="character" w:customStyle="1" w:styleId="WW8Num18z1">
    <w:name w:val="WW8Num18z1"/>
    <w:rsid w:val="009C6076"/>
  </w:style>
  <w:style w:type="character" w:customStyle="1" w:styleId="WW8Num18z2">
    <w:name w:val="WW8Num18z2"/>
    <w:rsid w:val="009C6076"/>
  </w:style>
  <w:style w:type="character" w:customStyle="1" w:styleId="WW8Num18z3">
    <w:name w:val="WW8Num18z3"/>
    <w:rsid w:val="009C6076"/>
  </w:style>
  <w:style w:type="character" w:customStyle="1" w:styleId="WW8Num18z4">
    <w:name w:val="WW8Num18z4"/>
    <w:rsid w:val="009C6076"/>
  </w:style>
  <w:style w:type="character" w:customStyle="1" w:styleId="WW8Num18z5">
    <w:name w:val="WW8Num18z5"/>
    <w:rsid w:val="009C6076"/>
  </w:style>
  <w:style w:type="character" w:customStyle="1" w:styleId="WW8Num18z6">
    <w:name w:val="WW8Num18z6"/>
    <w:rsid w:val="009C6076"/>
  </w:style>
  <w:style w:type="character" w:customStyle="1" w:styleId="WW8Num18z7">
    <w:name w:val="WW8Num18z7"/>
    <w:rsid w:val="009C6076"/>
  </w:style>
  <w:style w:type="character" w:customStyle="1" w:styleId="WW8Num18z8">
    <w:name w:val="WW8Num18z8"/>
    <w:rsid w:val="009C6076"/>
  </w:style>
  <w:style w:type="character" w:customStyle="1" w:styleId="WW8Num3z1">
    <w:name w:val="WW8Num3z1"/>
    <w:rsid w:val="009C6076"/>
  </w:style>
  <w:style w:type="character" w:customStyle="1" w:styleId="WW8Num3z2">
    <w:name w:val="WW8Num3z2"/>
    <w:rsid w:val="009C6076"/>
  </w:style>
  <w:style w:type="character" w:customStyle="1" w:styleId="WW8Num3z3">
    <w:name w:val="WW8Num3z3"/>
    <w:rsid w:val="009C6076"/>
  </w:style>
  <w:style w:type="character" w:customStyle="1" w:styleId="WW8Num3z4">
    <w:name w:val="WW8Num3z4"/>
    <w:rsid w:val="009C6076"/>
    <w:rPr>
      <w:rFonts w:ascii="Arial" w:hAnsi="Arial" w:cs="Times New Roman"/>
      <w:sz w:val="20"/>
      <w:szCs w:val="20"/>
    </w:rPr>
  </w:style>
  <w:style w:type="character" w:customStyle="1" w:styleId="WW8Num3z5">
    <w:name w:val="WW8Num3z5"/>
    <w:rsid w:val="009C6076"/>
  </w:style>
  <w:style w:type="character" w:customStyle="1" w:styleId="WW8Num3z6">
    <w:name w:val="WW8Num3z6"/>
    <w:rsid w:val="009C6076"/>
  </w:style>
  <w:style w:type="character" w:customStyle="1" w:styleId="WW8Num3z7">
    <w:name w:val="WW8Num3z7"/>
    <w:rsid w:val="009C6076"/>
  </w:style>
  <w:style w:type="character" w:customStyle="1" w:styleId="WW8Num3z8">
    <w:name w:val="WW8Num3z8"/>
    <w:rsid w:val="009C6076"/>
  </w:style>
  <w:style w:type="character" w:customStyle="1" w:styleId="WW-DefaultParagraphFont1111111111111">
    <w:name w:val="WW-Default Paragraph Font1111111111111"/>
    <w:rsid w:val="009C6076"/>
  </w:style>
  <w:style w:type="character" w:customStyle="1" w:styleId="WW-DefaultParagraphFont11111111111111">
    <w:name w:val="WW-Default Paragraph Font11111111111111"/>
    <w:rsid w:val="009C6076"/>
  </w:style>
  <w:style w:type="character" w:customStyle="1" w:styleId="WW-DefaultParagraphFont111111111111111">
    <w:name w:val="WW-Default Paragraph Font111111111111111"/>
    <w:rsid w:val="009C6076"/>
  </w:style>
  <w:style w:type="character" w:customStyle="1" w:styleId="WW-DefaultParagraphFont1111111111111111">
    <w:name w:val="WW-Default Paragraph Font1111111111111111"/>
    <w:rsid w:val="009C6076"/>
  </w:style>
  <w:style w:type="character" w:customStyle="1" w:styleId="22">
    <w:name w:val="Προεπιλεγμένη γραμματοσειρά2"/>
    <w:rsid w:val="009C6076"/>
  </w:style>
  <w:style w:type="character" w:customStyle="1" w:styleId="WW8Num19z0">
    <w:name w:val="WW8Num19z0"/>
    <w:rsid w:val="009C6076"/>
    <w:rPr>
      <w:rFonts w:ascii="Calibri" w:hAnsi="Calibri" w:cs="Calibri"/>
    </w:rPr>
  </w:style>
  <w:style w:type="character" w:customStyle="1" w:styleId="WW8Num19z1">
    <w:name w:val="WW8Num19z1"/>
    <w:rsid w:val="009C6076"/>
  </w:style>
  <w:style w:type="character" w:customStyle="1" w:styleId="WW8Num20z0">
    <w:name w:val="WW8Num20z0"/>
    <w:rsid w:val="009C6076"/>
    <w:rPr>
      <w:rFonts w:ascii="Calibri" w:eastAsia="Calibri" w:hAnsi="Calibri" w:cs="Times New Roman"/>
    </w:rPr>
  </w:style>
  <w:style w:type="character" w:customStyle="1" w:styleId="WW8Num20z1">
    <w:name w:val="WW8Num20z1"/>
    <w:rsid w:val="009C6076"/>
    <w:rPr>
      <w:rFonts w:ascii="Courier New" w:hAnsi="Courier New" w:cs="Courier New"/>
    </w:rPr>
  </w:style>
  <w:style w:type="character" w:customStyle="1" w:styleId="WW8Num20z2">
    <w:name w:val="WW8Num20z2"/>
    <w:rsid w:val="009C6076"/>
    <w:rPr>
      <w:rFonts w:ascii="Wingdings" w:hAnsi="Wingdings" w:cs="Wingdings"/>
    </w:rPr>
  </w:style>
  <w:style w:type="character" w:customStyle="1" w:styleId="WW8Num20z3">
    <w:name w:val="WW8Num20z3"/>
    <w:rsid w:val="009C6076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9C6076"/>
  </w:style>
  <w:style w:type="character" w:customStyle="1" w:styleId="WW8Num19z2">
    <w:name w:val="WW8Num19z2"/>
    <w:rsid w:val="009C6076"/>
  </w:style>
  <w:style w:type="character" w:customStyle="1" w:styleId="WW8Num19z3">
    <w:name w:val="WW8Num19z3"/>
    <w:rsid w:val="009C6076"/>
  </w:style>
  <w:style w:type="character" w:customStyle="1" w:styleId="WW8Num19z4">
    <w:name w:val="WW8Num19z4"/>
    <w:rsid w:val="009C6076"/>
  </w:style>
  <w:style w:type="character" w:customStyle="1" w:styleId="WW8Num19z5">
    <w:name w:val="WW8Num19z5"/>
    <w:rsid w:val="009C6076"/>
  </w:style>
  <w:style w:type="character" w:customStyle="1" w:styleId="WW8Num19z6">
    <w:name w:val="WW8Num19z6"/>
    <w:rsid w:val="009C6076"/>
  </w:style>
  <w:style w:type="character" w:customStyle="1" w:styleId="WW8Num19z7">
    <w:name w:val="WW8Num19z7"/>
    <w:rsid w:val="009C6076"/>
  </w:style>
  <w:style w:type="character" w:customStyle="1" w:styleId="WW8Num19z8">
    <w:name w:val="WW8Num19z8"/>
    <w:rsid w:val="009C6076"/>
  </w:style>
  <w:style w:type="character" w:customStyle="1" w:styleId="WW8Num20z4">
    <w:name w:val="WW8Num20z4"/>
    <w:rsid w:val="009C6076"/>
  </w:style>
  <w:style w:type="character" w:customStyle="1" w:styleId="WW8Num20z5">
    <w:name w:val="WW8Num20z5"/>
    <w:rsid w:val="009C6076"/>
  </w:style>
  <w:style w:type="character" w:customStyle="1" w:styleId="WW8Num20z6">
    <w:name w:val="WW8Num20z6"/>
    <w:rsid w:val="009C6076"/>
  </w:style>
  <w:style w:type="character" w:customStyle="1" w:styleId="WW8Num20z7">
    <w:name w:val="WW8Num20z7"/>
    <w:rsid w:val="009C6076"/>
  </w:style>
  <w:style w:type="character" w:customStyle="1" w:styleId="WW8Num20z8">
    <w:name w:val="WW8Num20z8"/>
    <w:rsid w:val="009C6076"/>
  </w:style>
  <w:style w:type="character" w:customStyle="1" w:styleId="WW-DefaultParagraphFont111111111111111111">
    <w:name w:val="WW-Default Paragraph Font111111111111111111"/>
    <w:rsid w:val="009C6076"/>
  </w:style>
  <w:style w:type="character" w:customStyle="1" w:styleId="WW-DefaultParagraphFont1111111111111111111">
    <w:name w:val="WW-Default Paragraph Font1111111111111111111"/>
    <w:rsid w:val="009C6076"/>
  </w:style>
  <w:style w:type="character" w:customStyle="1" w:styleId="WW8Num21z0">
    <w:name w:val="WW8Num21z0"/>
    <w:rsid w:val="009C6076"/>
    <w:rPr>
      <w:rFonts w:ascii="Calibri" w:eastAsia="Times New Roman" w:hAnsi="Calibri" w:cs="Calibri"/>
    </w:rPr>
  </w:style>
  <w:style w:type="character" w:customStyle="1" w:styleId="WW8Num21z1">
    <w:name w:val="WW8Num21z1"/>
    <w:rsid w:val="009C6076"/>
    <w:rPr>
      <w:rFonts w:ascii="Courier New" w:hAnsi="Courier New" w:cs="Courier New"/>
    </w:rPr>
  </w:style>
  <w:style w:type="character" w:customStyle="1" w:styleId="WW8Num21z2">
    <w:name w:val="WW8Num21z2"/>
    <w:rsid w:val="009C6076"/>
    <w:rPr>
      <w:rFonts w:ascii="Wingdings" w:hAnsi="Wingdings" w:cs="Wingdings"/>
    </w:rPr>
  </w:style>
  <w:style w:type="character" w:customStyle="1" w:styleId="WW8Num21z3">
    <w:name w:val="WW8Num21z3"/>
    <w:rsid w:val="009C6076"/>
    <w:rPr>
      <w:rFonts w:ascii="Symbol" w:hAnsi="Symbol" w:cs="Symbol"/>
    </w:rPr>
  </w:style>
  <w:style w:type="character" w:customStyle="1" w:styleId="WW8Num22z0">
    <w:name w:val="WW8Num22z0"/>
    <w:rsid w:val="009C6076"/>
    <w:rPr>
      <w:rFonts w:ascii="Symbol" w:hAnsi="Symbol" w:cs="Symbol"/>
    </w:rPr>
  </w:style>
  <w:style w:type="character" w:customStyle="1" w:styleId="WW8Num22z1">
    <w:name w:val="WW8Num22z1"/>
    <w:rsid w:val="009C6076"/>
    <w:rPr>
      <w:rFonts w:ascii="Courier New" w:hAnsi="Courier New" w:cs="Courier New"/>
    </w:rPr>
  </w:style>
  <w:style w:type="character" w:customStyle="1" w:styleId="WW8Num22z2">
    <w:name w:val="WW8Num22z2"/>
    <w:rsid w:val="009C6076"/>
    <w:rPr>
      <w:rFonts w:ascii="Wingdings" w:hAnsi="Wingdings" w:cs="Wingdings"/>
    </w:rPr>
  </w:style>
  <w:style w:type="character" w:customStyle="1" w:styleId="WW8Num23z0">
    <w:name w:val="WW8Num23z0"/>
    <w:rsid w:val="009C6076"/>
    <w:rPr>
      <w:rFonts w:ascii="Calibri" w:eastAsia="Times New Roman" w:hAnsi="Calibri" w:cs="Calibri"/>
    </w:rPr>
  </w:style>
  <w:style w:type="character" w:customStyle="1" w:styleId="WW8Num23z1">
    <w:name w:val="WW8Num23z1"/>
    <w:rsid w:val="009C6076"/>
    <w:rPr>
      <w:rFonts w:ascii="Courier New" w:hAnsi="Courier New" w:cs="Courier New"/>
    </w:rPr>
  </w:style>
  <w:style w:type="character" w:customStyle="1" w:styleId="WW8Num23z2">
    <w:name w:val="WW8Num23z2"/>
    <w:rsid w:val="009C6076"/>
    <w:rPr>
      <w:rFonts w:ascii="Wingdings" w:hAnsi="Wingdings" w:cs="Wingdings"/>
    </w:rPr>
  </w:style>
  <w:style w:type="character" w:customStyle="1" w:styleId="WW8Num23z3">
    <w:name w:val="WW8Num23z3"/>
    <w:rsid w:val="009C6076"/>
    <w:rPr>
      <w:rFonts w:ascii="Symbol" w:hAnsi="Symbol" w:cs="Symbol"/>
    </w:rPr>
  </w:style>
  <w:style w:type="character" w:customStyle="1" w:styleId="WW8Num24z0">
    <w:name w:val="WW8Num24z0"/>
    <w:rsid w:val="009C6076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9C6076"/>
    <w:rPr>
      <w:rFonts w:ascii="Courier New" w:hAnsi="Courier New" w:cs="Courier New"/>
    </w:rPr>
  </w:style>
  <w:style w:type="character" w:customStyle="1" w:styleId="WW8Num24z2">
    <w:name w:val="WW8Num24z2"/>
    <w:rsid w:val="009C6076"/>
    <w:rPr>
      <w:rFonts w:ascii="Wingdings" w:hAnsi="Wingdings" w:cs="Wingdings"/>
    </w:rPr>
  </w:style>
  <w:style w:type="character" w:customStyle="1" w:styleId="WW8Num25z0">
    <w:name w:val="WW8Num25z0"/>
    <w:rsid w:val="009C6076"/>
    <w:rPr>
      <w:rFonts w:ascii="Symbol" w:hAnsi="Symbol" w:cs="Symbol"/>
    </w:rPr>
  </w:style>
  <w:style w:type="character" w:customStyle="1" w:styleId="WW8Num25z1">
    <w:name w:val="WW8Num25z1"/>
    <w:rsid w:val="009C6076"/>
    <w:rPr>
      <w:rFonts w:ascii="Courier New" w:hAnsi="Courier New" w:cs="Courier New"/>
    </w:rPr>
  </w:style>
  <w:style w:type="character" w:customStyle="1" w:styleId="WW8Num25z2">
    <w:name w:val="WW8Num25z2"/>
    <w:rsid w:val="009C6076"/>
    <w:rPr>
      <w:rFonts w:ascii="Wingdings" w:hAnsi="Wingdings" w:cs="Wingdings"/>
    </w:rPr>
  </w:style>
  <w:style w:type="character" w:customStyle="1" w:styleId="WW8Num26z0">
    <w:name w:val="WW8Num26z0"/>
    <w:rsid w:val="009C6076"/>
    <w:rPr>
      <w:rFonts w:ascii="Symbol" w:hAnsi="Symbol" w:cs="Symbol"/>
    </w:rPr>
  </w:style>
  <w:style w:type="character" w:customStyle="1" w:styleId="WW8Num26z1">
    <w:name w:val="WW8Num26z1"/>
    <w:rsid w:val="009C6076"/>
    <w:rPr>
      <w:rFonts w:ascii="Courier New" w:hAnsi="Courier New" w:cs="Courier New"/>
    </w:rPr>
  </w:style>
  <w:style w:type="character" w:customStyle="1" w:styleId="WW8Num26z2">
    <w:name w:val="WW8Num26z2"/>
    <w:rsid w:val="009C6076"/>
    <w:rPr>
      <w:rFonts w:ascii="Wingdings" w:hAnsi="Wingdings" w:cs="Wingdings"/>
    </w:rPr>
  </w:style>
  <w:style w:type="character" w:customStyle="1" w:styleId="WW8Num27z0">
    <w:name w:val="WW8Num27z0"/>
    <w:rsid w:val="009C6076"/>
    <w:rPr>
      <w:rFonts w:ascii="Calibri" w:eastAsia="Times New Roman" w:hAnsi="Calibri" w:cs="Calibri"/>
    </w:rPr>
  </w:style>
  <w:style w:type="character" w:customStyle="1" w:styleId="WW8Num27z1">
    <w:name w:val="WW8Num27z1"/>
    <w:rsid w:val="009C6076"/>
    <w:rPr>
      <w:rFonts w:ascii="Courier New" w:hAnsi="Courier New" w:cs="Courier New"/>
    </w:rPr>
  </w:style>
  <w:style w:type="character" w:customStyle="1" w:styleId="WW8Num27z2">
    <w:name w:val="WW8Num27z2"/>
    <w:rsid w:val="009C6076"/>
    <w:rPr>
      <w:rFonts w:ascii="Wingdings" w:hAnsi="Wingdings" w:cs="Wingdings"/>
    </w:rPr>
  </w:style>
  <w:style w:type="character" w:customStyle="1" w:styleId="WW8Num27z3">
    <w:name w:val="WW8Num27z3"/>
    <w:rsid w:val="009C6076"/>
    <w:rPr>
      <w:rFonts w:ascii="Symbol" w:hAnsi="Symbol" w:cs="Symbol"/>
    </w:rPr>
  </w:style>
  <w:style w:type="character" w:customStyle="1" w:styleId="WW8Num28z0">
    <w:name w:val="WW8Num28z0"/>
    <w:rsid w:val="009C6076"/>
    <w:rPr>
      <w:rFonts w:ascii="Symbol" w:hAnsi="Symbol" w:cs="Symbol"/>
    </w:rPr>
  </w:style>
  <w:style w:type="character" w:customStyle="1" w:styleId="WW8Num28z1">
    <w:name w:val="WW8Num28z1"/>
    <w:rsid w:val="009C6076"/>
    <w:rPr>
      <w:rFonts w:ascii="Courier New" w:hAnsi="Courier New" w:cs="Courier New"/>
    </w:rPr>
  </w:style>
  <w:style w:type="character" w:customStyle="1" w:styleId="WW8Num28z2">
    <w:name w:val="WW8Num28z2"/>
    <w:rsid w:val="009C6076"/>
    <w:rPr>
      <w:rFonts w:ascii="Wingdings" w:hAnsi="Wingdings" w:cs="Wingdings"/>
    </w:rPr>
  </w:style>
  <w:style w:type="character" w:customStyle="1" w:styleId="WW8Num29z0">
    <w:name w:val="WW8Num29z0"/>
    <w:rsid w:val="009C6076"/>
    <w:rPr>
      <w:rFonts w:ascii="Calibri" w:eastAsia="Times New Roman" w:hAnsi="Calibri" w:cs="Calibri"/>
    </w:rPr>
  </w:style>
  <w:style w:type="character" w:customStyle="1" w:styleId="WW8Num29z1">
    <w:name w:val="WW8Num29z1"/>
    <w:rsid w:val="009C6076"/>
    <w:rPr>
      <w:rFonts w:ascii="Courier New" w:hAnsi="Courier New" w:cs="Courier New"/>
    </w:rPr>
  </w:style>
  <w:style w:type="character" w:customStyle="1" w:styleId="WW8Num29z2">
    <w:name w:val="WW8Num29z2"/>
    <w:rsid w:val="009C6076"/>
    <w:rPr>
      <w:rFonts w:ascii="Wingdings" w:hAnsi="Wingdings" w:cs="Wingdings"/>
    </w:rPr>
  </w:style>
  <w:style w:type="character" w:customStyle="1" w:styleId="WW8Num29z3">
    <w:name w:val="WW8Num29z3"/>
    <w:rsid w:val="009C6076"/>
    <w:rPr>
      <w:rFonts w:ascii="Symbol" w:hAnsi="Symbol" w:cs="Symbol"/>
    </w:rPr>
  </w:style>
  <w:style w:type="character" w:customStyle="1" w:styleId="WW8Num30z0">
    <w:name w:val="WW8Num30z0"/>
    <w:rsid w:val="009C6076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9C6076"/>
    <w:rPr>
      <w:rFonts w:ascii="Courier New" w:hAnsi="Courier New" w:cs="Courier New"/>
    </w:rPr>
  </w:style>
  <w:style w:type="character" w:customStyle="1" w:styleId="WW8Num30z2">
    <w:name w:val="WW8Num30z2"/>
    <w:rsid w:val="009C6076"/>
    <w:rPr>
      <w:rFonts w:ascii="Wingdings" w:hAnsi="Wingdings" w:cs="Wingdings"/>
    </w:rPr>
  </w:style>
  <w:style w:type="character" w:customStyle="1" w:styleId="WW8Num31z0">
    <w:name w:val="WW8Num31z0"/>
    <w:rsid w:val="009C6076"/>
    <w:rPr>
      <w:rFonts w:cs="Times New Roman"/>
    </w:rPr>
  </w:style>
  <w:style w:type="character" w:customStyle="1" w:styleId="WW8Num32z0">
    <w:name w:val="WW8Num32z0"/>
    <w:rsid w:val="009C6076"/>
  </w:style>
  <w:style w:type="character" w:customStyle="1" w:styleId="WW8Num32z1">
    <w:name w:val="WW8Num32z1"/>
    <w:rsid w:val="009C6076"/>
  </w:style>
  <w:style w:type="character" w:customStyle="1" w:styleId="WW8Num32z2">
    <w:name w:val="WW8Num32z2"/>
    <w:rsid w:val="009C6076"/>
  </w:style>
  <w:style w:type="character" w:customStyle="1" w:styleId="WW8Num32z3">
    <w:name w:val="WW8Num32z3"/>
    <w:rsid w:val="009C6076"/>
  </w:style>
  <w:style w:type="character" w:customStyle="1" w:styleId="WW8Num32z4">
    <w:name w:val="WW8Num32z4"/>
    <w:rsid w:val="009C6076"/>
  </w:style>
  <w:style w:type="character" w:customStyle="1" w:styleId="WW8Num32z5">
    <w:name w:val="WW8Num32z5"/>
    <w:rsid w:val="009C6076"/>
  </w:style>
  <w:style w:type="character" w:customStyle="1" w:styleId="WW8Num32z6">
    <w:name w:val="WW8Num32z6"/>
    <w:rsid w:val="009C6076"/>
  </w:style>
  <w:style w:type="character" w:customStyle="1" w:styleId="WW8Num32z7">
    <w:name w:val="WW8Num32z7"/>
    <w:rsid w:val="009C6076"/>
  </w:style>
  <w:style w:type="character" w:customStyle="1" w:styleId="WW8Num32z8">
    <w:name w:val="WW8Num32z8"/>
    <w:rsid w:val="009C6076"/>
  </w:style>
  <w:style w:type="character" w:customStyle="1" w:styleId="WW8Num33z0">
    <w:name w:val="WW8Num33z0"/>
    <w:rsid w:val="009C6076"/>
    <w:rPr>
      <w:rFonts w:ascii="Symbol" w:eastAsia="Calibri" w:hAnsi="Symbol" w:cs="Symbol"/>
    </w:rPr>
  </w:style>
  <w:style w:type="character" w:customStyle="1" w:styleId="WW8Num33z1">
    <w:name w:val="WW8Num33z1"/>
    <w:rsid w:val="009C6076"/>
    <w:rPr>
      <w:rFonts w:ascii="Courier New" w:hAnsi="Courier New" w:cs="Courier New"/>
    </w:rPr>
  </w:style>
  <w:style w:type="character" w:customStyle="1" w:styleId="WW8Num33z2">
    <w:name w:val="WW8Num33z2"/>
    <w:rsid w:val="009C6076"/>
    <w:rPr>
      <w:rFonts w:ascii="Wingdings" w:hAnsi="Wingdings" w:cs="Wingdings"/>
    </w:rPr>
  </w:style>
  <w:style w:type="character" w:customStyle="1" w:styleId="WW8Num34z0">
    <w:name w:val="WW8Num34z0"/>
    <w:rsid w:val="009C6076"/>
    <w:rPr>
      <w:rFonts w:ascii="Symbol" w:hAnsi="Symbol" w:cs="Symbol"/>
    </w:rPr>
  </w:style>
  <w:style w:type="character" w:customStyle="1" w:styleId="WW8Num34z1">
    <w:name w:val="WW8Num34z1"/>
    <w:rsid w:val="009C6076"/>
    <w:rPr>
      <w:rFonts w:ascii="Courier New" w:hAnsi="Courier New" w:cs="Courier New"/>
    </w:rPr>
  </w:style>
  <w:style w:type="character" w:customStyle="1" w:styleId="WW8Num34z2">
    <w:name w:val="WW8Num34z2"/>
    <w:rsid w:val="009C6076"/>
    <w:rPr>
      <w:rFonts w:ascii="Wingdings" w:hAnsi="Wingdings" w:cs="Wingdings"/>
    </w:rPr>
  </w:style>
  <w:style w:type="character" w:customStyle="1" w:styleId="WW8Num35z0">
    <w:name w:val="WW8Num35z0"/>
    <w:rsid w:val="009C6076"/>
    <w:rPr>
      <w:rFonts w:ascii="Calibri" w:eastAsia="Times New Roman" w:hAnsi="Calibri" w:cs="Calibri"/>
    </w:rPr>
  </w:style>
  <w:style w:type="character" w:customStyle="1" w:styleId="WW8Num35z1">
    <w:name w:val="WW8Num35z1"/>
    <w:rsid w:val="009C6076"/>
    <w:rPr>
      <w:rFonts w:ascii="Courier New" w:hAnsi="Courier New" w:cs="Courier New"/>
    </w:rPr>
  </w:style>
  <w:style w:type="character" w:customStyle="1" w:styleId="WW8Num35z2">
    <w:name w:val="WW8Num35z2"/>
    <w:rsid w:val="009C6076"/>
    <w:rPr>
      <w:rFonts w:ascii="Wingdings" w:hAnsi="Wingdings" w:cs="Wingdings"/>
    </w:rPr>
  </w:style>
  <w:style w:type="character" w:customStyle="1" w:styleId="WW8Num35z3">
    <w:name w:val="WW8Num35z3"/>
    <w:rsid w:val="009C6076"/>
    <w:rPr>
      <w:rFonts w:ascii="Symbol" w:hAnsi="Symbol" w:cs="Symbol"/>
    </w:rPr>
  </w:style>
  <w:style w:type="character" w:customStyle="1" w:styleId="WW8Num36z0">
    <w:name w:val="WW8Num36z0"/>
    <w:rsid w:val="009C6076"/>
    <w:rPr>
      <w:lang w:val="el-GR"/>
    </w:rPr>
  </w:style>
  <w:style w:type="character" w:customStyle="1" w:styleId="WW8Num36z1">
    <w:name w:val="WW8Num36z1"/>
    <w:rsid w:val="009C6076"/>
  </w:style>
  <w:style w:type="character" w:customStyle="1" w:styleId="WW8Num36z2">
    <w:name w:val="WW8Num36z2"/>
    <w:rsid w:val="009C6076"/>
  </w:style>
  <w:style w:type="character" w:customStyle="1" w:styleId="WW8Num36z3">
    <w:name w:val="WW8Num36z3"/>
    <w:rsid w:val="009C6076"/>
  </w:style>
  <w:style w:type="character" w:customStyle="1" w:styleId="WW8Num36z4">
    <w:name w:val="WW8Num36z4"/>
    <w:rsid w:val="009C6076"/>
  </w:style>
  <w:style w:type="character" w:customStyle="1" w:styleId="WW8Num36z5">
    <w:name w:val="WW8Num36z5"/>
    <w:rsid w:val="009C6076"/>
  </w:style>
  <w:style w:type="character" w:customStyle="1" w:styleId="WW8Num36z6">
    <w:name w:val="WW8Num36z6"/>
    <w:rsid w:val="009C6076"/>
  </w:style>
  <w:style w:type="character" w:customStyle="1" w:styleId="WW8Num36z7">
    <w:name w:val="WW8Num36z7"/>
    <w:rsid w:val="009C6076"/>
  </w:style>
  <w:style w:type="character" w:customStyle="1" w:styleId="WW8Num36z8">
    <w:name w:val="WW8Num36z8"/>
    <w:rsid w:val="009C6076"/>
  </w:style>
  <w:style w:type="character" w:customStyle="1" w:styleId="WW8Num37z0">
    <w:name w:val="WW8Num37z0"/>
    <w:rsid w:val="009C6076"/>
    <w:rPr>
      <w:rFonts w:ascii="Calibri" w:eastAsia="Times New Roman" w:hAnsi="Calibri" w:cs="Calibri"/>
    </w:rPr>
  </w:style>
  <w:style w:type="character" w:customStyle="1" w:styleId="WW8Num37z1">
    <w:name w:val="WW8Num37z1"/>
    <w:rsid w:val="009C6076"/>
    <w:rPr>
      <w:rFonts w:ascii="Courier New" w:hAnsi="Courier New" w:cs="Courier New"/>
    </w:rPr>
  </w:style>
  <w:style w:type="character" w:customStyle="1" w:styleId="WW8Num37z2">
    <w:name w:val="WW8Num37z2"/>
    <w:rsid w:val="009C6076"/>
    <w:rPr>
      <w:rFonts w:ascii="Wingdings" w:hAnsi="Wingdings" w:cs="Wingdings"/>
    </w:rPr>
  </w:style>
  <w:style w:type="character" w:customStyle="1" w:styleId="WW8Num37z3">
    <w:name w:val="WW8Num37z3"/>
    <w:rsid w:val="009C6076"/>
    <w:rPr>
      <w:rFonts w:ascii="Symbol" w:hAnsi="Symbol" w:cs="Symbol"/>
    </w:rPr>
  </w:style>
  <w:style w:type="character" w:customStyle="1" w:styleId="WW8Num38z0">
    <w:name w:val="WW8Num38z0"/>
    <w:rsid w:val="009C6076"/>
  </w:style>
  <w:style w:type="character" w:customStyle="1" w:styleId="WW8Num38z1">
    <w:name w:val="WW8Num38z1"/>
    <w:rsid w:val="009C6076"/>
  </w:style>
  <w:style w:type="character" w:customStyle="1" w:styleId="WW8Num38z2">
    <w:name w:val="WW8Num38z2"/>
    <w:rsid w:val="009C6076"/>
  </w:style>
  <w:style w:type="character" w:customStyle="1" w:styleId="WW8Num38z3">
    <w:name w:val="WW8Num38z3"/>
    <w:rsid w:val="009C6076"/>
  </w:style>
  <w:style w:type="character" w:customStyle="1" w:styleId="WW8Num38z4">
    <w:name w:val="WW8Num38z4"/>
    <w:rsid w:val="009C6076"/>
  </w:style>
  <w:style w:type="character" w:customStyle="1" w:styleId="WW8Num38z5">
    <w:name w:val="WW8Num38z5"/>
    <w:rsid w:val="009C6076"/>
  </w:style>
  <w:style w:type="character" w:customStyle="1" w:styleId="WW8Num38z6">
    <w:name w:val="WW8Num38z6"/>
    <w:rsid w:val="009C6076"/>
  </w:style>
  <w:style w:type="character" w:customStyle="1" w:styleId="WW8Num38z7">
    <w:name w:val="WW8Num38z7"/>
    <w:rsid w:val="009C6076"/>
  </w:style>
  <w:style w:type="character" w:customStyle="1" w:styleId="WW8Num38z8">
    <w:name w:val="WW8Num38z8"/>
    <w:rsid w:val="009C6076"/>
  </w:style>
  <w:style w:type="character" w:customStyle="1" w:styleId="WW-DefaultParagraphFont11111111111111111111">
    <w:name w:val="WW-Default Paragraph Font11111111111111111111"/>
    <w:rsid w:val="009C6076"/>
  </w:style>
  <w:style w:type="character" w:customStyle="1" w:styleId="WW8Num4z1">
    <w:name w:val="WW8Num4z1"/>
    <w:rsid w:val="009C6076"/>
    <w:rPr>
      <w:rFonts w:cs="Times New Roman"/>
    </w:rPr>
  </w:style>
  <w:style w:type="character" w:customStyle="1" w:styleId="WW8Num5z1">
    <w:name w:val="WW8Num5z1"/>
    <w:rsid w:val="009C6076"/>
    <w:rPr>
      <w:rFonts w:cs="Times New Roman"/>
    </w:rPr>
  </w:style>
  <w:style w:type="character" w:customStyle="1" w:styleId="WW8Num29z4">
    <w:name w:val="WW8Num29z4"/>
    <w:rsid w:val="009C6076"/>
  </w:style>
  <w:style w:type="character" w:customStyle="1" w:styleId="WW8Num29z5">
    <w:name w:val="WW8Num29z5"/>
    <w:rsid w:val="009C6076"/>
  </w:style>
  <w:style w:type="character" w:customStyle="1" w:styleId="WW8Num29z6">
    <w:name w:val="WW8Num29z6"/>
    <w:rsid w:val="009C6076"/>
  </w:style>
  <w:style w:type="character" w:customStyle="1" w:styleId="WW8Num29z7">
    <w:name w:val="WW8Num29z7"/>
    <w:rsid w:val="009C6076"/>
  </w:style>
  <w:style w:type="character" w:customStyle="1" w:styleId="WW8Num29z8">
    <w:name w:val="WW8Num29z8"/>
    <w:rsid w:val="009C6076"/>
  </w:style>
  <w:style w:type="character" w:customStyle="1" w:styleId="WW8Num30z3">
    <w:name w:val="WW8Num30z3"/>
    <w:rsid w:val="009C6076"/>
    <w:rPr>
      <w:rFonts w:ascii="Symbol" w:hAnsi="Symbol" w:cs="Symbol"/>
    </w:rPr>
  </w:style>
  <w:style w:type="character" w:customStyle="1" w:styleId="WW8Num31z1">
    <w:name w:val="WW8Num31z1"/>
    <w:rsid w:val="009C6076"/>
  </w:style>
  <w:style w:type="character" w:customStyle="1" w:styleId="WW8Num31z2">
    <w:name w:val="WW8Num31z2"/>
    <w:rsid w:val="009C6076"/>
  </w:style>
  <w:style w:type="character" w:customStyle="1" w:styleId="WW8Num31z3">
    <w:name w:val="WW8Num31z3"/>
    <w:rsid w:val="009C6076"/>
  </w:style>
  <w:style w:type="character" w:customStyle="1" w:styleId="WW8Num31z4">
    <w:name w:val="WW8Num31z4"/>
    <w:rsid w:val="009C6076"/>
  </w:style>
  <w:style w:type="character" w:customStyle="1" w:styleId="WW8Num31z5">
    <w:name w:val="WW8Num31z5"/>
    <w:rsid w:val="009C6076"/>
  </w:style>
  <w:style w:type="character" w:customStyle="1" w:styleId="WW8Num31z6">
    <w:name w:val="WW8Num31z6"/>
    <w:rsid w:val="009C6076"/>
  </w:style>
  <w:style w:type="character" w:customStyle="1" w:styleId="WW8Num31z7">
    <w:name w:val="WW8Num31z7"/>
    <w:rsid w:val="009C6076"/>
  </w:style>
  <w:style w:type="character" w:customStyle="1" w:styleId="WW8Num31z8">
    <w:name w:val="WW8Num31z8"/>
    <w:rsid w:val="009C6076"/>
  </w:style>
  <w:style w:type="character" w:customStyle="1" w:styleId="WW8Num39z0">
    <w:name w:val="WW8Num39z0"/>
    <w:rsid w:val="009C6076"/>
    <w:rPr>
      <w:rFonts w:ascii="Calibri" w:eastAsia="Times New Roman" w:hAnsi="Calibri" w:cs="Calibri"/>
    </w:rPr>
  </w:style>
  <w:style w:type="character" w:customStyle="1" w:styleId="WW8Num39z1">
    <w:name w:val="WW8Num39z1"/>
    <w:rsid w:val="009C6076"/>
    <w:rPr>
      <w:rFonts w:ascii="Courier New" w:hAnsi="Courier New" w:cs="Courier New"/>
    </w:rPr>
  </w:style>
  <w:style w:type="character" w:customStyle="1" w:styleId="WW8Num39z2">
    <w:name w:val="WW8Num39z2"/>
    <w:rsid w:val="009C6076"/>
    <w:rPr>
      <w:rFonts w:ascii="Wingdings" w:hAnsi="Wingdings" w:cs="Wingdings"/>
    </w:rPr>
  </w:style>
  <w:style w:type="character" w:customStyle="1" w:styleId="WW8Num39z3">
    <w:name w:val="WW8Num39z3"/>
    <w:rsid w:val="009C6076"/>
    <w:rPr>
      <w:rFonts w:ascii="Symbol" w:hAnsi="Symbol" w:cs="Symbol"/>
    </w:rPr>
  </w:style>
  <w:style w:type="character" w:customStyle="1" w:styleId="WW8Num40z0">
    <w:name w:val="WW8Num40z0"/>
    <w:rsid w:val="009C6076"/>
    <w:rPr>
      <w:rFonts w:ascii="Symbol" w:hAnsi="Symbol" w:cs="Symbol"/>
    </w:rPr>
  </w:style>
  <w:style w:type="character" w:customStyle="1" w:styleId="WW8Num40z1">
    <w:name w:val="WW8Num40z1"/>
    <w:rsid w:val="009C6076"/>
    <w:rPr>
      <w:rFonts w:ascii="Courier New" w:hAnsi="Courier New" w:cs="Courier New"/>
    </w:rPr>
  </w:style>
  <w:style w:type="character" w:customStyle="1" w:styleId="WW8Num40z2">
    <w:name w:val="WW8Num40z2"/>
    <w:rsid w:val="009C6076"/>
    <w:rPr>
      <w:rFonts w:ascii="Wingdings" w:hAnsi="Wingdings" w:cs="Wingdings"/>
    </w:rPr>
  </w:style>
  <w:style w:type="character" w:customStyle="1" w:styleId="WW8Num41z0">
    <w:name w:val="WW8Num41z0"/>
    <w:rsid w:val="009C6076"/>
    <w:rPr>
      <w:rFonts w:ascii="Arial" w:hAnsi="Arial" w:cs="Times New Roman"/>
      <w:b/>
      <w:sz w:val="20"/>
      <w:szCs w:val="20"/>
    </w:rPr>
  </w:style>
  <w:style w:type="character" w:customStyle="1" w:styleId="WW8Num41z1">
    <w:name w:val="WW8Num41z1"/>
    <w:rsid w:val="009C6076"/>
    <w:rPr>
      <w:rFonts w:cs="Times New Roman"/>
    </w:rPr>
  </w:style>
  <w:style w:type="character" w:customStyle="1" w:styleId="WW8Num41z2">
    <w:name w:val="WW8Num41z2"/>
    <w:rsid w:val="009C6076"/>
    <w:rPr>
      <w:rFonts w:ascii="Arial" w:hAnsi="Arial" w:cs="Times New Roman"/>
    </w:rPr>
  </w:style>
  <w:style w:type="character" w:customStyle="1" w:styleId="WW8Num41z3">
    <w:name w:val="WW8Num41z3"/>
    <w:rsid w:val="009C6076"/>
    <w:rPr>
      <w:rFonts w:ascii="Arial" w:hAnsi="Arial" w:cs="Times New Roman"/>
      <w:sz w:val="20"/>
      <w:szCs w:val="20"/>
    </w:rPr>
  </w:style>
  <w:style w:type="character" w:customStyle="1" w:styleId="DefaultParagraphFont1">
    <w:name w:val="Default Paragraph Font1"/>
    <w:rsid w:val="009C6076"/>
  </w:style>
  <w:style w:type="character" w:customStyle="1" w:styleId="Heading1Char">
    <w:name w:val="Heading 1 Char"/>
    <w:rsid w:val="009C6076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9C6076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9C6076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9C6076"/>
    <w:rPr>
      <w:sz w:val="24"/>
      <w:szCs w:val="24"/>
      <w:lang w:val="en-GB"/>
    </w:rPr>
  </w:style>
  <w:style w:type="character" w:customStyle="1" w:styleId="FooterChar">
    <w:name w:val="Footer Char"/>
    <w:rsid w:val="009C6076"/>
    <w:rPr>
      <w:rFonts w:eastAsia="MS Mincho" w:cs="Times New Roman"/>
      <w:sz w:val="24"/>
      <w:szCs w:val="24"/>
      <w:lang w:val="en-US" w:eastAsia="ja-JP"/>
    </w:rPr>
  </w:style>
  <w:style w:type="character" w:customStyle="1" w:styleId="HeaderChar">
    <w:name w:val="Header Char"/>
    <w:rsid w:val="009C6076"/>
    <w:rPr>
      <w:rFonts w:cs="Times New Roman"/>
      <w:sz w:val="24"/>
      <w:szCs w:val="24"/>
      <w:lang w:val="en-GB"/>
    </w:rPr>
  </w:style>
  <w:style w:type="character" w:customStyle="1" w:styleId="BalloonTextChar">
    <w:name w:val="Balloon Text Char"/>
    <w:rsid w:val="009C6076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9C6076"/>
    <w:rPr>
      <w:rFonts w:cs="Times New Roman"/>
      <w:lang w:val="en-GB"/>
    </w:rPr>
  </w:style>
  <w:style w:type="character" w:customStyle="1" w:styleId="CommentSubjectChar">
    <w:name w:val="Comment Subject Char"/>
    <w:rsid w:val="009C6076"/>
    <w:rPr>
      <w:rFonts w:cs="Times New Roman"/>
      <w:b/>
      <w:bCs/>
      <w:lang w:val="en-GB"/>
    </w:rPr>
  </w:style>
  <w:style w:type="character" w:customStyle="1" w:styleId="BodyTextChar">
    <w:name w:val="Body Text Char"/>
    <w:rsid w:val="009C6076"/>
    <w:rPr>
      <w:rFonts w:cs="Times New Roman"/>
      <w:sz w:val="24"/>
      <w:szCs w:val="24"/>
      <w:lang w:val="en-GB"/>
    </w:rPr>
  </w:style>
  <w:style w:type="character" w:customStyle="1" w:styleId="12">
    <w:name w:val="Κείμενο κράτησης θέσης1"/>
    <w:rsid w:val="009C6076"/>
    <w:rPr>
      <w:rFonts w:cs="Times New Roman"/>
      <w:color w:val="808080"/>
    </w:rPr>
  </w:style>
  <w:style w:type="character" w:customStyle="1" w:styleId="af5">
    <w:name w:val="Χαρακτήρες υποσημείωσης"/>
    <w:rsid w:val="009C6076"/>
    <w:rPr>
      <w:rFonts w:cs="Times New Roman"/>
      <w:vertAlign w:val="superscript"/>
    </w:rPr>
  </w:style>
  <w:style w:type="character" w:customStyle="1" w:styleId="FootnoteTextChar">
    <w:name w:val="Footnote Text Char"/>
    <w:rsid w:val="009C6076"/>
    <w:rPr>
      <w:rFonts w:ascii="Calibri" w:hAnsi="Calibri" w:cs="Times New Roman"/>
    </w:rPr>
  </w:style>
  <w:style w:type="character" w:customStyle="1" w:styleId="Heading3Char">
    <w:name w:val="Heading 3 Char"/>
    <w:rsid w:val="009C6076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9C6076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9C6076"/>
  </w:style>
  <w:style w:type="character" w:customStyle="1" w:styleId="Style1Char">
    <w:name w:val="Style1 Char"/>
    <w:rsid w:val="009C6076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9C6076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9C6076"/>
    <w:rPr>
      <w:rFonts w:ascii="Calibri" w:hAnsi="Calibri" w:cs="Calibri"/>
      <w:lang w:val="en-GB"/>
    </w:rPr>
  </w:style>
  <w:style w:type="character" w:customStyle="1" w:styleId="af6">
    <w:name w:val="Χαρακτήρες σημείωσης τέλους"/>
    <w:rsid w:val="009C6076"/>
    <w:rPr>
      <w:vertAlign w:val="superscript"/>
    </w:rPr>
  </w:style>
  <w:style w:type="character" w:customStyle="1" w:styleId="EndnoteReference1">
    <w:name w:val="Endnote Reference1"/>
    <w:rsid w:val="009C6076"/>
    <w:rPr>
      <w:vertAlign w:val="superscript"/>
    </w:rPr>
  </w:style>
  <w:style w:type="character" w:customStyle="1" w:styleId="af7">
    <w:name w:val="Κουκκίδες"/>
    <w:rsid w:val="009C6076"/>
    <w:rPr>
      <w:rFonts w:ascii="OpenSymbol" w:eastAsia="OpenSymbol" w:hAnsi="OpenSymbol" w:cs="OpenSymbol"/>
    </w:rPr>
  </w:style>
  <w:style w:type="character" w:customStyle="1" w:styleId="13">
    <w:name w:val="Προεπιλεγμένη γραμματοσειρά1"/>
    <w:rsid w:val="009C6076"/>
  </w:style>
  <w:style w:type="character" w:customStyle="1" w:styleId="af8">
    <w:name w:val="Σύμβολο υποσημείωσης"/>
    <w:rsid w:val="009C6076"/>
    <w:rPr>
      <w:vertAlign w:val="superscript"/>
    </w:rPr>
  </w:style>
  <w:style w:type="character" w:customStyle="1" w:styleId="af9">
    <w:name w:val="Χαρακτήρες αρίθμησης"/>
    <w:rsid w:val="009C6076"/>
  </w:style>
  <w:style w:type="character" w:customStyle="1" w:styleId="normalwithoutspacingChar">
    <w:name w:val="normal_without_spacing Char"/>
    <w:rsid w:val="009C6076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9C6076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9C6076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9C6076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9C6076"/>
  </w:style>
  <w:style w:type="character" w:customStyle="1" w:styleId="BodyTextIndent3Char">
    <w:name w:val="Body Text Indent 3 Char"/>
    <w:rsid w:val="009C6076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9C6076"/>
    <w:rPr>
      <w:vertAlign w:val="superscript"/>
    </w:rPr>
  </w:style>
  <w:style w:type="character" w:customStyle="1" w:styleId="WW-EndnoteReference">
    <w:name w:val="WW-Endnote Reference"/>
    <w:rsid w:val="009C6076"/>
    <w:rPr>
      <w:vertAlign w:val="superscript"/>
    </w:rPr>
  </w:style>
  <w:style w:type="character" w:customStyle="1" w:styleId="FootnoteReference1">
    <w:name w:val="Footnote Reference1"/>
    <w:rsid w:val="009C6076"/>
    <w:rPr>
      <w:vertAlign w:val="superscript"/>
    </w:rPr>
  </w:style>
  <w:style w:type="character" w:customStyle="1" w:styleId="FootnoteTextChar2">
    <w:name w:val="Footnote Text Char2"/>
    <w:rsid w:val="009C6076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9C6076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9C6076"/>
  </w:style>
  <w:style w:type="character" w:customStyle="1" w:styleId="CommentTextChar1">
    <w:name w:val="Comment Text Char1"/>
    <w:rsid w:val="009C6076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9C6076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9C6076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9C6076"/>
    <w:rPr>
      <w:vertAlign w:val="superscript"/>
    </w:rPr>
  </w:style>
  <w:style w:type="character" w:customStyle="1" w:styleId="WW-EndnoteReference1">
    <w:name w:val="WW-Endnote Reference1"/>
    <w:rsid w:val="009C6076"/>
    <w:rPr>
      <w:vertAlign w:val="superscript"/>
    </w:rPr>
  </w:style>
  <w:style w:type="character" w:customStyle="1" w:styleId="WW-FootnoteReference2">
    <w:name w:val="WW-Footnote Reference2"/>
    <w:rsid w:val="009C6076"/>
    <w:rPr>
      <w:vertAlign w:val="superscript"/>
    </w:rPr>
  </w:style>
  <w:style w:type="character" w:customStyle="1" w:styleId="WW-EndnoteReference2">
    <w:name w:val="WW-Endnote Reference2"/>
    <w:rsid w:val="009C6076"/>
    <w:rPr>
      <w:vertAlign w:val="superscript"/>
    </w:rPr>
  </w:style>
  <w:style w:type="character" w:customStyle="1" w:styleId="FootnoteTextChar3">
    <w:name w:val="Footnote Text Char3"/>
    <w:rsid w:val="009C6076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9C6076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9C6076"/>
  </w:style>
  <w:style w:type="character" w:customStyle="1" w:styleId="foootChar">
    <w:name w:val="fooot Char"/>
    <w:basedOn w:val="footersChar1"/>
    <w:rsid w:val="009C6076"/>
  </w:style>
  <w:style w:type="character" w:customStyle="1" w:styleId="14">
    <w:name w:val="Παραπομπή υποσημείωσης1"/>
    <w:rsid w:val="009C6076"/>
    <w:rPr>
      <w:vertAlign w:val="superscript"/>
    </w:rPr>
  </w:style>
  <w:style w:type="character" w:customStyle="1" w:styleId="15">
    <w:name w:val="Παραπομπή σημείωσης τέλους1"/>
    <w:rsid w:val="009C6076"/>
    <w:rPr>
      <w:vertAlign w:val="superscript"/>
    </w:rPr>
  </w:style>
  <w:style w:type="character" w:customStyle="1" w:styleId="16">
    <w:name w:val="Παραπομπή σχολίου1"/>
    <w:rsid w:val="009C6076"/>
    <w:rPr>
      <w:sz w:val="16"/>
      <w:szCs w:val="16"/>
    </w:rPr>
  </w:style>
  <w:style w:type="character" w:customStyle="1" w:styleId="WW-FootnoteReference3">
    <w:name w:val="WW-Footnote Reference3"/>
    <w:rsid w:val="009C6076"/>
    <w:rPr>
      <w:vertAlign w:val="superscript"/>
    </w:rPr>
  </w:style>
  <w:style w:type="character" w:customStyle="1" w:styleId="WW-EndnoteReference3">
    <w:name w:val="WW-Endnote Reference3"/>
    <w:rsid w:val="009C6076"/>
    <w:rPr>
      <w:vertAlign w:val="superscript"/>
    </w:rPr>
  </w:style>
  <w:style w:type="character" w:customStyle="1" w:styleId="WW-FootnoteReference4">
    <w:name w:val="WW-Footnote Reference4"/>
    <w:rsid w:val="009C6076"/>
    <w:rPr>
      <w:vertAlign w:val="superscript"/>
    </w:rPr>
  </w:style>
  <w:style w:type="character" w:customStyle="1" w:styleId="WW-EndnoteReference4">
    <w:name w:val="WW-Endnote Reference4"/>
    <w:rsid w:val="009C6076"/>
    <w:rPr>
      <w:vertAlign w:val="superscript"/>
    </w:rPr>
  </w:style>
  <w:style w:type="character" w:customStyle="1" w:styleId="WW-FootnoteReference5">
    <w:name w:val="WW-Footnote Reference5"/>
    <w:rsid w:val="009C6076"/>
    <w:rPr>
      <w:vertAlign w:val="superscript"/>
    </w:rPr>
  </w:style>
  <w:style w:type="character" w:customStyle="1" w:styleId="WW-EndnoteReference5">
    <w:name w:val="WW-Endnote Reference5"/>
    <w:rsid w:val="009C6076"/>
    <w:rPr>
      <w:vertAlign w:val="superscript"/>
    </w:rPr>
  </w:style>
  <w:style w:type="character" w:customStyle="1" w:styleId="WW-FootnoteReference6">
    <w:name w:val="WW-Footnote Reference6"/>
    <w:rsid w:val="009C6076"/>
    <w:rPr>
      <w:vertAlign w:val="superscript"/>
    </w:rPr>
  </w:style>
  <w:style w:type="character" w:customStyle="1" w:styleId="WW-EndnoteReference6">
    <w:name w:val="WW-Endnote Reference6"/>
    <w:rsid w:val="009C6076"/>
    <w:rPr>
      <w:vertAlign w:val="superscript"/>
    </w:rPr>
  </w:style>
  <w:style w:type="character" w:customStyle="1" w:styleId="WW-FootnoteReference7">
    <w:name w:val="WW-Footnote Reference7"/>
    <w:rsid w:val="009C6076"/>
    <w:rPr>
      <w:vertAlign w:val="superscript"/>
    </w:rPr>
  </w:style>
  <w:style w:type="character" w:customStyle="1" w:styleId="WW-EndnoteReference7">
    <w:name w:val="WW-Endnote Reference7"/>
    <w:rsid w:val="009C6076"/>
    <w:rPr>
      <w:vertAlign w:val="superscript"/>
    </w:rPr>
  </w:style>
  <w:style w:type="character" w:customStyle="1" w:styleId="WW-FootnoteReference8">
    <w:name w:val="WW-Footnote Reference8"/>
    <w:rsid w:val="009C6076"/>
    <w:rPr>
      <w:vertAlign w:val="superscript"/>
    </w:rPr>
  </w:style>
  <w:style w:type="character" w:customStyle="1" w:styleId="WW-EndnoteReference8">
    <w:name w:val="WW-Endnote Reference8"/>
    <w:rsid w:val="009C6076"/>
    <w:rPr>
      <w:vertAlign w:val="superscript"/>
    </w:rPr>
  </w:style>
  <w:style w:type="character" w:customStyle="1" w:styleId="WW-FootnoteReference9">
    <w:name w:val="WW-Footnote Reference9"/>
    <w:rsid w:val="009C6076"/>
    <w:rPr>
      <w:vertAlign w:val="superscript"/>
    </w:rPr>
  </w:style>
  <w:style w:type="character" w:customStyle="1" w:styleId="WW-EndnoteReference9">
    <w:name w:val="WW-Endnote Reference9"/>
    <w:rsid w:val="009C6076"/>
    <w:rPr>
      <w:vertAlign w:val="superscript"/>
    </w:rPr>
  </w:style>
  <w:style w:type="character" w:customStyle="1" w:styleId="WW-FootnoteReference10">
    <w:name w:val="WW-Footnote Reference10"/>
    <w:rsid w:val="009C6076"/>
    <w:rPr>
      <w:vertAlign w:val="superscript"/>
    </w:rPr>
  </w:style>
  <w:style w:type="character" w:customStyle="1" w:styleId="WW-EndnoteReference10">
    <w:name w:val="WW-Endnote Reference10"/>
    <w:rsid w:val="009C6076"/>
    <w:rPr>
      <w:vertAlign w:val="superscript"/>
    </w:rPr>
  </w:style>
  <w:style w:type="character" w:customStyle="1" w:styleId="WW-FootnoteReference11">
    <w:name w:val="WW-Footnote Reference11"/>
    <w:rsid w:val="009C6076"/>
    <w:rPr>
      <w:vertAlign w:val="superscript"/>
    </w:rPr>
  </w:style>
  <w:style w:type="character" w:customStyle="1" w:styleId="WW-EndnoteReference11">
    <w:name w:val="WW-Endnote Reference11"/>
    <w:rsid w:val="009C6076"/>
    <w:rPr>
      <w:vertAlign w:val="superscript"/>
    </w:rPr>
  </w:style>
  <w:style w:type="character" w:customStyle="1" w:styleId="WW-FootnoteReference12">
    <w:name w:val="WW-Footnote Reference12"/>
    <w:rsid w:val="009C6076"/>
    <w:rPr>
      <w:vertAlign w:val="superscript"/>
    </w:rPr>
  </w:style>
  <w:style w:type="character" w:customStyle="1" w:styleId="WW-EndnoteReference12">
    <w:name w:val="WW-Endnote Reference12"/>
    <w:rsid w:val="009C6076"/>
    <w:rPr>
      <w:vertAlign w:val="superscript"/>
    </w:rPr>
  </w:style>
  <w:style w:type="character" w:customStyle="1" w:styleId="WW-FootnoteReference13">
    <w:name w:val="WW-Footnote Reference13"/>
    <w:rsid w:val="009C6076"/>
    <w:rPr>
      <w:vertAlign w:val="superscript"/>
    </w:rPr>
  </w:style>
  <w:style w:type="character" w:customStyle="1" w:styleId="WW-EndnoteReference13">
    <w:name w:val="WW-Endnote Reference13"/>
    <w:rsid w:val="009C6076"/>
    <w:rPr>
      <w:vertAlign w:val="superscript"/>
    </w:rPr>
  </w:style>
  <w:style w:type="character" w:customStyle="1" w:styleId="23">
    <w:name w:val="Παραπομπή υποσημείωσης2"/>
    <w:rsid w:val="009C6076"/>
    <w:rPr>
      <w:vertAlign w:val="superscript"/>
    </w:rPr>
  </w:style>
  <w:style w:type="character" w:customStyle="1" w:styleId="24">
    <w:name w:val="Παραπομπή σημείωσης τέλους2"/>
    <w:rsid w:val="009C6076"/>
    <w:rPr>
      <w:vertAlign w:val="superscript"/>
    </w:rPr>
  </w:style>
  <w:style w:type="character" w:customStyle="1" w:styleId="WW-FootnoteReference14">
    <w:name w:val="WW-Footnote Reference14"/>
    <w:rsid w:val="009C6076"/>
    <w:rPr>
      <w:vertAlign w:val="superscript"/>
    </w:rPr>
  </w:style>
  <w:style w:type="character" w:customStyle="1" w:styleId="WW-EndnoteReference14">
    <w:name w:val="WW-Endnote Reference14"/>
    <w:rsid w:val="009C6076"/>
    <w:rPr>
      <w:vertAlign w:val="superscript"/>
    </w:rPr>
  </w:style>
  <w:style w:type="character" w:customStyle="1" w:styleId="WW-FootnoteReference15">
    <w:name w:val="WW-Footnote Reference15"/>
    <w:rsid w:val="009C6076"/>
    <w:rPr>
      <w:vertAlign w:val="superscript"/>
    </w:rPr>
  </w:style>
  <w:style w:type="character" w:customStyle="1" w:styleId="WW-EndnoteReference15">
    <w:name w:val="WW-Endnote Reference15"/>
    <w:rsid w:val="009C6076"/>
    <w:rPr>
      <w:vertAlign w:val="superscript"/>
    </w:rPr>
  </w:style>
  <w:style w:type="character" w:customStyle="1" w:styleId="WW-FootnoteReference16">
    <w:name w:val="WW-Footnote Reference16"/>
    <w:rsid w:val="009C6076"/>
    <w:rPr>
      <w:vertAlign w:val="superscript"/>
    </w:rPr>
  </w:style>
  <w:style w:type="character" w:customStyle="1" w:styleId="WW-EndnoteReference16">
    <w:name w:val="WW-Endnote Reference16"/>
    <w:rsid w:val="009C6076"/>
    <w:rPr>
      <w:vertAlign w:val="superscript"/>
    </w:rPr>
  </w:style>
  <w:style w:type="character" w:customStyle="1" w:styleId="WW-FootnoteReference17">
    <w:name w:val="WW-Footnote Reference17"/>
    <w:rsid w:val="009C6076"/>
    <w:rPr>
      <w:vertAlign w:val="superscript"/>
    </w:rPr>
  </w:style>
  <w:style w:type="character" w:customStyle="1" w:styleId="WW-EndnoteReference17">
    <w:name w:val="WW-Endnote Reference17"/>
    <w:rsid w:val="009C6076"/>
    <w:rPr>
      <w:vertAlign w:val="superscript"/>
    </w:rPr>
  </w:style>
  <w:style w:type="character" w:customStyle="1" w:styleId="35">
    <w:name w:val="Παραπομπή υποσημείωσης3"/>
    <w:rsid w:val="009C6076"/>
    <w:rPr>
      <w:vertAlign w:val="superscript"/>
    </w:rPr>
  </w:style>
  <w:style w:type="character" w:customStyle="1" w:styleId="36">
    <w:name w:val="Παραπομπή σημείωσης τέλους3"/>
    <w:rsid w:val="009C6076"/>
    <w:rPr>
      <w:vertAlign w:val="superscript"/>
    </w:rPr>
  </w:style>
  <w:style w:type="character" w:customStyle="1" w:styleId="WW-FootnoteReference18">
    <w:name w:val="WW-Footnote Reference18"/>
    <w:rsid w:val="009C6076"/>
    <w:rPr>
      <w:vertAlign w:val="superscript"/>
    </w:rPr>
  </w:style>
  <w:style w:type="character" w:customStyle="1" w:styleId="WW-EndnoteReference18">
    <w:name w:val="WW-Endnote Reference18"/>
    <w:rsid w:val="009C6076"/>
    <w:rPr>
      <w:vertAlign w:val="superscript"/>
    </w:rPr>
  </w:style>
  <w:style w:type="character" w:customStyle="1" w:styleId="WW-FootnoteReference19">
    <w:name w:val="WW-Footnote Reference19"/>
    <w:rsid w:val="009C6076"/>
    <w:rPr>
      <w:vertAlign w:val="superscript"/>
    </w:rPr>
  </w:style>
  <w:style w:type="character" w:customStyle="1" w:styleId="WW-EndnoteReference19">
    <w:name w:val="WW-Endnote Reference19"/>
    <w:rsid w:val="009C6076"/>
    <w:rPr>
      <w:vertAlign w:val="superscript"/>
    </w:rPr>
  </w:style>
  <w:style w:type="character" w:customStyle="1" w:styleId="WW-FootnoteReference20">
    <w:name w:val="WW-Footnote Reference20"/>
    <w:rsid w:val="009C6076"/>
    <w:rPr>
      <w:vertAlign w:val="superscript"/>
    </w:rPr>
  </w:style>
  <w:style w:type="character" w:customStyle="1" w:styleId="WW-EndnoteReference20">
    <w:name w:val="WW-Endnote Reference20"/>
    <w:rsid w:val="009C6076"/>
    <w:rPr>
      <w:vertAlign w:val="superscript"/>
    </w:rPr>
  </w:style>
  <w:style w:type="character" w:customStyle="1" w:styleId="afa">
    <w:name w:val="Σύνδεση ευρετηρίου"/>
    <w:rsid w:val="009C6076"/>
  </w:style>
  <w:style w:type="paragraph" w:customStyle="1" w:styleId="afb">
    <w:name w:val="Επικεφαλίδα"/>
    <w:basedOn w:val="a"/>
    <w:next w:val="a6"/>
    <w:rsid w:val="009C6076"/>
    <w:pPr>
      <w:keepNext/>
      <w:spacing w:before="24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fc">
    <w:name w:val="Ευρετήριο"/>
    <w:basedOn w:val="a"/>
    <w:rsid w:val="009C6076"/>
    <w:pPr>
      <w:suppressLineNumbers/>
      <w:spacing w:line="276" w:lineRule="auto"/>
    </w:pPr>
    <w:rPr>
      <w:rFonts w:cs="Mangal"/>
    </w:rPr>
  </w:style>
  <w:style w:type="paragraph" w:customStyle="1" w:styleId="WW-Caption">
    <w:name w:val="WW-Caption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37">
    <w:name w:val="Λεζάντα3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17">
    <w:name w:val="Λεζάντα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9C6076"/>
    <w:pPr>
      <w:suppressLineNumbers/>
      <w:spacing w:before="120" w:line="276" w:lineRule="auto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9C6076"/>
    <w:pPr>
      <w:numPr>
        <w:numId w:val="5"/>
      </w:numPr>
      <w:spacing w:after="100" w:line="276" w:lineRule="auto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9C6076"/>
  </w:style>
  <w:style w:type="paragraph" w:customStyle="1" w:styleId="inserttext">
    <w:name w:val="insert text"/>
    <w:basedOn w:val="a"/>
    <w:rsid w:val="009C6076"/>
    <w:pPr>
      <w:spacing w:after="100" w:line="276" w:lineRule="auto"/>
      <w:ind w:left="794"/>
    </w:pPr>
    <w:rPr>
      <w:rFonts w:eastAsia="MS Mincho"/>
      <w:lang w:val="en-US" w:eastAsia="ja-JP"/>
    </w:rPr>
  </w:style>
  <w:style w:type="paragraph" w:customStyle="1" w:styleId="18">
    <w:name w:val="Αναθεώρηση1"/>
    <w:rsid w:val="009C6076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9C6076"/>
    <w:pPr>
      <w:spacing w:before="280" w:after="200" w:line="276" w:lineRule="auto"/>
    </w:pPr>
    <w:rPr>
      <w:rFonts w:ascii="Arial Unicode MS" w:eastAsia="Arial Unicode MS" w:hAnsi="Arial Unicode MS" w:cs="Arial Unicode MS"/>
    </w:rPr>
  </w:style>
  <w:style w:type="paragraph" w:customStyle="1" w:styleId="19">
    <w:name w:val="Παράγραφος λίστας1"/>
    <w:basedOn w:val="a"/>
    <w:qFormat/>
    <w:rsid w:val="009C6076"/>
    <w:pPr>
      <w:spacing w:after="200" w:line="276" w:lineRule="auto"/>
      <w:ind w:left="720"/>
      <w:contextualSpacing/>
    </w:pPr>
  </w:style>
  <w:style w:type="paragraph" w:customStyle="1" w:styleId="Style1">
    <w:name w:val="Style1"/>
    <w:basedOn w:val="DocTitle"/>
    <w:rsid w:val="009C6076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9C6076"/>
    <w:rPr>
      <w:rFonts w:ascii="Calibri" w:hAnsi="Calibri" w:cs="Calibri"/>
      <w:lang w:val="el-GR"/>
    </w:rPr>
  </w:style>
  <w:style w:type="paragraph" w:customStyle="1" w:styleId="Default">
    <w:name w:val="Default"/>
    <w:rsid w:val="009C6076"/>
    <w:pPr>
      <w:widowControl w:val="0"/>
      <w:suppressAutoHyphens/>
      <w:spacing w:after="200" w:line="276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d">
    <w:name w:val="Προμορφοποιημένο κείμενο"/>
    <w:basedOn w:val="a"/>
    <w:rsid w:val="009C6076"/>
    <w:pPr>
      <w:spacing w:line="276" w:lineRule="auto"/>
    </w:pPr>
  </w:style>
  <w:style w:type="paragraph" w:customStyle="1" w:styleId="foothanging">
    <w:name w:val="foot_hanging"/>
    <w:basedOn w:val="ad"/>
    <w:rsid w:val="009C6076"/>
    <w:pPr>
      <w:ind w:left="426" w:hanging="426"/>
    </w:pPr>
    <w:rPr>
      <w:szCs w:val="18"/>
    </w:rPr>
  </w:style>
  <w:style w:type="paragraph" w:customStyle="1" w:styleId="LO-normal">
    <w:name w:val="LO-normal"/>
    <w:rsid w:val="009C6076"/>
    <w:pPr>
      <w:suppressAutoHyphens/>
      <w:spacing w:after="200" w:line="276" w:lineRule="auto"/>
    </w:pPr>
    <w:rPr>
      <w:rFonts w:ascii="Arial" w:eastAsia="Arial" w:hAnsi="Arial" w:cs="Arial"/>
      <w:color w:val="000000"/>
      <w:lang w:eastAsia="zh-CN"/>
    </w:rPr>
  </w:style>
  <w:style w:type="paragraph" w:customStyle="1" w:styleId="1a">
    <w:name w:val="Χωρίς διάστιχο1"/>
    <w:qFormat/>
    <w:rsid w:val="009C6076"/>
    <w:pPr>
      <w:suppressAutoHyphens/>
      <w:spacing w:after="200" w:line="276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e">
    <w:name w:val="Περιεχόμενα πίνακα"/>
    <w:basedOn w:val="a"/>
    <w:rsid w:val="009C6076"/>
    <w:pPr>
      <w:suppressLineNumbers/>
      <w:spacing w:line="276" w:lineRule="auto"/>
    </w:pPr>
  </w:style>
  <w:style w:type="paragraph" w:customStyle="1" w:styleId="aff">
    <w:name w:val="Επικεφαλίδα πίνακα"/>
    <w:basedOn w:val="afe"/>
    <w:rsid w:val="009C6076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9C6076"/>
  </w:style>
  <w:style w:type="paragraph" w:customStyle="1" w:styleId="Standard">
    <w:name w:val="Standard"/>
    <w:rsid w:val="009C6076"/>
    <w:pPr>
      <w:widowControl w:val="0"/>
      <w:suppressAutoHyphens/>
      <w:spacing w:after="200" w:line="276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C6076"/>
    <w:pPr>
      <w:spacing w:after="120"/>
    </w:pPr>
  </w:style>
  <w:style w:type="paragraph" w:customStyle="1" w:styleId="Footnote">
    <w:name w:val="Footnote"/>
    <w:basedOn w:val="Standard"/>
    <w:rsid w:val="009C6076"/>
    <w:pPr>
      <w:suppressLineNumbers/>
      <w:ind w:left="283" w:hanging="283"/>
    </w:pPr>
    <w:rPr>
      <w:sz w:val="20"/>
      <w:szCs w:val="20"/>
    </w:rPr>
  </w:style>
  <w:style w:type="paragraph" w:customStyle="1" w:styleId="fooot">
    <w:name w:val="fooot"/>
    <w:basedOn w:val="footers"/>
    <w:rsid w:val="009C6076"/>
  </w:style>
  <w:style w:type="paragraph" w:customStyle="1" w:styleId="1b">
    <w:name w:val="Κείμενο πλαισίου1"/>
    <w:basedOn w:val="a"/>
    <w:rsid w:val="009C6076"/>
    <w:pPr>
      <w:spacing w:after="0" w:line="276" w:lineRule="auto"/>
    </w:pPr>
    <w:rPr>
      <w:rFonts w:ascii="Tahoma" w:hAnsi="Tahoma" w:cs="Tahoma"/>
      <w:sz w:val="16"/>
      <w:szCs w:val="16"/>
    </w:rPr>
  </w:style>
  <w:style w:type="paragraph" w:customStyle="1" w:styleId="1c">
    <w:name w:val="Κείμενο σχολίου1"/>
    <w:basedOn w:val="a"/>
    <w:rsid w:val="009C6076"/>
    <w:pPr>
      <w:spacing w:line="276" w:lineRule="auto"/>
    </w:pPr>
    <w:rPr>
      <w:sz w:val="20"/>
      <w:szCs w:val="20"/>
    </w:rPr>
  </w:style>
  <w:style w:type="paragraph" w:customStyle="1" w:styleId="1d">
    <w:name w:val="Θέμα σχολίου1"/>
    <w:basedOn w:val="1c"/>
    <w:next w:val="1c"/>
    <w:rsid w:val="009C6076"/>
    <w:rPr>
      <w:b/>
      <w:bCs/>
    </w:rPr>
  </w:style>
  <w:style w:type="paragraph" w:customStyle="1" w:styleId="-HTML1">
    <w:name w:val="Προ-διαμορφωμένο HTML1"/>
    <w:basedOn w:val="a"/>
    <w:rsid w:val="009C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76" w:lineRule="auto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00">
    <w:name w:val="Περιεχόμενα 10"/>
    <w:basedOn w:val="afc"/>
    <w:rsid w:val="009C6076"/>
    <w:pPr>
      <w:tabs>
        <w:tab w:val="right" w:leader="dot" w:pos="7091"/>
      </w:tabs>
      <w:ind w:left="2547"/>
    </w:pPr>
  </w:style>
  <w:style w:type="paragraph" w:customStyle="1" w:styleId="aff0">
    <w:name w:val="Οριζόντια γραμμή"/>
    <w:basedOn w:val="a"/>
    <w:next w:val="a6"/>
    <w:rsid w:val="009C6076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 w:line="276" w:lineRule="auto"/>
    </w:pPr>
    <w:rPr>
      <w:sz w:val="12"/>
      <w:szCs w:val="12"/>
    </w:rPr>
  </w:style>
  <w:style w:type="paragraph" w:customStyle="1" w:styleId="210">
    <w:name w:val="Σώμα κείμενου με εσοχή 21"/>
    <w:basedOn w:val="a"/>
    <w:rsid w:val="009C6076"/>
    <w:pPr>
      <w:spacing w:after="0" w:line="360" w:lineRule="auto"/>
      <w:ind w:left="709" w:hanging="709"/>
    </w:pPr>
    <w:rPr>
      <w:rFonts w:ascii="Times New Roman" w:hAnsi="Times New Roman" w:cs="Times New Roman"/>
      <w:kern w:val="1"/>
      <w:szCs w:val="22"/>
      <w:lang w:val="el-GR" w:eastAsia="el-GR"/>
    </w:rPr>
  </w:style>
  <w:style w:type="character" w:customStyle="1" w:styleId="GridTable6Colorful1">
    <w:name w:val="Grid Table 6 Colorful1"/>
    <w:rsid w:val="009C6076"/>
    <w:rPr>
      <w:i/>
    </w:rPr>
  </w:style>
  <w:style w:type="paragraph" w:customStyle="1" w:styleId="-11">
    <w:name w:val="Πολύχρωμη λίστα - ΄Εμφαση 11"/>
    <w:basedOn w:val="a"/>
    <w:qFormat/>
    <w:rsid w:val="009C6076"/>
    <w:pPr>
      <w:suppressAutoHyphens w:val="0"/>
      <w:spacing w:after="200" w:line="276" w:lineRule="auto"/>
      <w:ind w:left="720"/>
      <w:contextualSpacing/>
    </w:pPr>
    <w:rPr>
      <w:rFonts w:cs="Times New Roman"/>
      <w:sz w:val="20"/>
      <w:szCs w:val="20"/>
      <w:lang w:val="el-GR" w:eastAsia="el-GR"/>
    </w:rPr>
  </w:style>
  <w:style w:type="character" w:customStyle="1" w:styleId="WW-">
    <w:name w:val="WW-Χαρακτήρες υποσημείωσης"/>
    <w:rsid w:val="009C6076"/>
  </w:style>
  <w:style w:type="character" w:customStyle="1" w:styleId="DeltaViewInsertion">
    <w:name w:val="DeltaView Insertion"/>
    <w:rsid w:val="009C6076"/>
    <w:rPr>
      <w:b/>
      <w:i/>
      <w:spacing w:val="0"/>
      <w:lang w:val="el-GR"/>
    </w:rPr>
  </w:style>
  <w:style w:type="paragraph" w:styleId="aff1">
    <w:name w:val="List Paragraph"/>
    <w:basedOn w:val="a"/>
    <w:uiPriority w:val="34"/>
    <w:qFormat/>
    <w:rsid w:val="004D4084"/>
    <w:pPr>
      <w:ind w:left="720"/>
      <w:contextualSpacing/>
    </w:pPr>
  </w:style>
  <w:style w:type="table" w:styleId="aff2">
    <w:name w:val="Table Grid"/>
    <w:basedOn w:val="a1"/>
    <w:uiPriority w:val="39"/>
    <w:rsid w:val="00240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C495602-3267-43A7-A29C-9A246F8B04F7}"/>
</file>

<file path=customXml/itemProps2.xml><?xml version="1.0" encoding="utf-8"?>
<ds:datastoreItem xmlns:ds="http://schemas.openxmlformats.org/officeDocument/2006/customXml" ds:itemID="{B7D06D68-37D1-4F0E-A64E-5035EFB97D88}"/>
</file>

<file path=customXml/itemProps3.xml><?xml version="1.0" encoding="utf-8"?>
<ds:datastoreItem xmlns:ds="http://schemas.openxmlformats.org/officeDocument/2006/customXml" ds:itemID="{541D5725-A9B8-4C93-9C14-C784735639C3}"/>
</file>

<file path=customXml/itemProps4.xml><?xml version="1.0" encoding="utf-8"?>
<ds:datastoreItem xmlns:ds="http://schemas.openxmlformats.org/officeDocument/2006/customXml" ds:itemID="{49244E4D-4C0E-4469-91CB-675FD24A39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3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ΟΙΚΟΝΟΜΙΚΗΣ ΠΡΟΣΦΟΡΑΣ</dc:title>
  <dc:subject/>
  <dc:creator>Κωνσταντίνος Ισσαρης</dc:creator>
  <cp:keywords/>
  <dc:description/>
  <cp:lastModifiedBy>maria</cp:lastModifiedBy>
  <cp:revision>103</cp:revision>
  <cp:lastPrinted>2019-03-20T09:24:00Z</cp:lastPrinted>
  <dcterms:created xsi:type="dcterms:W3CDTF">2018-10-19T11:12:00Z</dcterms:created>
  <dcterms:modified xsi:type="dcterms:W3CDTF">2019-03-27T08:18:00Z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